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041" w:rsidRDefault="00731041" w:rsidP="00731041">
      <w:pPr>
        <w:widowControl w:val="0"/>
        <w:suppressAutoHyphens/>
        <w:autoSpaceDE w:val="0"/>
        <w:spacing w:line="276" w:lineRule="auto"/>
        <w:jc w:val="right"/>
        <w:rPr>
          <w:rFonts w:asciiTheme="minorHAnsi" w:eastAsiaTheme="minorEastAsia" w:hAnsiTheme="minorHAnsi" w:cstheme="minorHAnsi"/>
          <w:sz w:val="22"/>
          <w:szCs w:val="22"/>
          <w:u w:val="single"/>
          <w:lang w:eastAsia="ar-SA"/>
        </w:rPr>
      </w:pPr>
      <w:r w:rsidRPr="00C20594">
        <w:rPr>
          <w:rFonts w:asciiTheme="minorHAnsi" w:eastAsiaTheme="minorEastAsia" w:hAnsiTheme="minorHAnsi" w:cstheme="minorHAnsi"/>
          <w:b/>
          <w:sz w:val="22"/>
          <w:szCs w:val="22"/>
          <w:u w:val="single"/>
          <w:lang w:eastAsia="ar-SA"/>
        </w:rPr>
        <w:t>ALLEGATO A</w:t>
      </w:r>
    </w:p>
    <w:p w:rsidR="00731041" w:rsidRDefault="00731041" w:rsidP="00731041">
      <w:pPr>
        <w:widowControl w:val="0"/>
        <w:suppressAutoHyphens/>
        <w:autoSpaceDE w:val="0"/>
        <w:spacing w:line="276" w:lineRule="auto"/>
        <w:jc w:val="right"/>
        <w:rPr>
          <w:rFonts w:asciiTheme="minorHAnsi" w:eastAsiaTheme="minorEastAsia" w:hAnsiTheme="minorHAnsi" w:cstheme="minorHAnsi"/>
          <w:sz w:val="22"/>
          <w:szCs w:val="22"/>
          <w:u w:val="single"/>
          <w:lang w:eastAsia="ar-SA"/>
        </w:rPr>
      </w:pPr>
    </w:p>
    <w:p w:rsidR="00731041" w:rsidRPr="00C20594" w:rsidRDefault="00731041" w:rsidP="00731041">
      <w:pPr>
        <w:autoSpaceDE w:val="0"/>
        <w:spacing w:line="276" w:lineRule="auto"/>
        <w:ind w:left="5664" w:firstLine="708"/>
        <w:jc w:val="right"/>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rsidR="006C10F5" w:rsidRDefault="006C10F5"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rsidR="00731041" w:rsidRDefault="00731041" w:rsidP="00703338">
      <w:pPr>
        <w:widowControl w:val="0"/>
        <w:suppressAutoHyphens/>
        <w:autoSpaceDE w:val="0"/>
        <w:spacing w:line="276" w:lineRule="auto"/>
        <w:rPr>
          <w:rFonts w:asciiTheme="minorHAnsi" w:eastAsiaTheme="minorEastAsia" w:hAnsiTheme="minorHAnsi" w:cstheme="minorHAnsi"/>
          <w:sz w:val="22"/>
          <w:szCs w:val="22"/>
          <w:u w:val="single"/>
          <w:lang w:eastAsia="ar-SA"/>
        </w:rPr>
      </w:pPr>
    </w:p>
    <w:p w:rsidR="00703338" w:rsidRPr="00C20594" w:rsidRDefault="00703338" w:rsidP="00703338">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sz w:val="22"/>
          <w:szCs w:val="22"/>
          <w:u w:val="single"/>
          <w:lang w:eastAsia="ar-SA"/>
        </w:rPr>
        <w:t xml:space="preserve">istanza di partecipazione FIGURE PROFESSIONALI </w:t>
      </w:r>
      <w:r w:rsidR="0055496F">
        <w:rPr>
          <w:rFonts w:asciiTheme="minorHAnsi" w:eastAsiaTheme="minorEastAsia" w:hAnsiTheme="minorHAnsi" w:cstheme="minorHAnsi"/>
          <w:sz w:val="22"/>
          <w:szCs w:val="22"/>
          <w:u w:val="single"/>
          <w:lang w:eastAsia="ar-SA"/>
        </w:rPr>
        <w:t xml:space="preserve">ESTERNE </w:t>
      </w:r>
      <w:r w:rsidR="0004033D">
        <w:rPr>
          <w:rFonts w:asciiTheme="minorHAnsi" w:eastAsiaTheme="minorEastAsia" w:hAnsiTheme="minorHAnsi" w:cstheme="minorHAnsi"/>
          <w:sz w:val="22"/>
          <w:szCs w:val="22"/>
          <w:u w:val="single"/>
          <w:lang w:eastAsia="ar-SA"/>
        </w:rPr>
        <w:t xml:space="preserve">PNRR </w:t>
      </w:r>
      <w:r w:rsidR="00120139">
        <w:rPr>
          <w:rFonts w:asciiTheme="minorHAnsi" w:eastAsiaTheme="minorEastAsia" w:hAnsiTheme="minorHAnsi" w:cstheme="minorHAnsi"/>
          <w:sz w:val="22"/>
          <w:szCs w:val="22"/>
          <w:u w:val="single"/>
          <w:lang w:eastAsia="ar-SA"/>
        </w:rPr>
        <w:t xml:space="preserve">MULTILINGUISMO </w:t>
      </w:r>
      <w:r w:rsidR="002863D9">
        <w:rPr>
          <w:rFonts w:asciiTheme="minorHAnsi" w:eastAsiaTheme="minorEastAsia" w:hAnsiTheme="minorHAnsi" w:cstheme="minorHAnsi"/>
          <w:sz w:val="22"/>
          <w:szCs w:val="22"/>
          <w:u w:val="single"/>
          <w:lang w:eastAsia="ar-SA"/>
        </w:rPr>
        <w:t>ALUNNI</w:t>
      </w:r>
    </w:p>
    <w:p w:rsidR="00703338" w:rsidRPr="00C20594" w:rsidRDefault="00703338" w:rsidP="00703338">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p>
    <w:p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w:t>
      </w:r>
      <w:r w:rsidR="00731041">
        <w:rPr>
          <w:rFonts w:asciiTheme="minorHAnsi" w:eastAsiaTheme="minorEastAsia" w:hAnsiTheme="minorHAnsi" w:cstheme="minorHAnsi"/>
          <w:sz w:val="22"/>
          <w:szCs w:val="22"/>
        </w:rPr>
        <w:t>_____________</w:t>
      </w:r>
      <w:r w:rsidRPr="00C20594">
        <w:rPr>
          <w:rFonts w:asciiTheme="minorHAnsi" w:eastAsiaTheme="minorEastAsia" w:hAnsiTheme="minorHAnsi" w:cstheme="minorHAnsi"/>
          <w:sz w:val="22"/>
          <w:szCs w:val="22"/>
        </w:rPr>
        <w:t>________________</w:t>
      </w:r>
    </w:p>
    <w:p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nato/a a _______________________</w:t>
      </w:r>
      <w:r w:rsidR="00731041">
        <w:rPr>
          <w:rFonts w:asciiTheme="minorHAnsi" w:eastAsiaTheme="minorEastAsia" w:hAnsiTheme="minorHAnsi" w:cstheme="minorHAnsi"/>
          <w:sz w:val="22"/>
          <w:szCs w:val="22"/>
        </w:rPr>
        <w:t>__________</w:t>
      </w:r>
      <w:r w:rsidRPr="00C20594">
        <w:rPr>
          <w:rFonts w:asciiTheme="minorHAnsi" w:eastAsiaTheme="minorEastAsia" w:hAnsiTheme="minorHAnsi" w:cstheme="minorHAnsi"/>
          <w:sz w:val="22"/>
          <w:szCs w:val="22"/>
        </w:rPr>
        <w:t>________________________ il ________</w:t>
      </w:r>
      <w:r w:rsidR="00731041">
        <w:rPr>
          <w:rFonts w:asciiTheme="minorHAnsi" w:eastAsiaTheme="minorEastAsia" w:hAnsiTheme="minorHAnsi" w:cstheme="minorHAnsi"/>
          <w:sz w:val="22"/>
          <w:szCs w:val="22"/>
        </w:rPr>
        <w:t>___</w:t>
      </w:r>
      <w:r w:rsidRPr="00C20594">
        <w:rPr>
          <w:rFonts w:asciiTheme="minorHAnsi" w:eastAsiaTheme="minorEastAsia" w:hAnsiTheme="minorHAnsi" w:cstheme="minorHAnsi"/>
          <w:sz w:val="22"/>
          <w:szCs w:val="22"/>
        </w:rPr>
        <w:t>____________</w:t>
      </w:r>
    </w:p>
    <w:p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w:t>
      </w:r>
      <w:r w:rsidR="00731041">
        <w:rPr>
          <w:rFonts w:asciiTheme="minorHAnsi" w:eastAsiaTheme="minorEastAsia" w:hAnsiTheme="minorHAnsi" w:cstheme="minorHAnsi"/>
          <w:sz w:val="22"/>
          <w:szCs w:val="22"/>
        </w:rPr>
        <w:t>_____________</w:t>
      </w:r>
      <w:r w:rsidRPr="00C20594">
        <w:rPr>
          <w:rFonts w:asciiTheme="minorHAnsi" w:eastAsiaTheme="minorEastAsia" w:hAnsiTheme="minorHAnsi" w:cstheme="minorHAnsi"/>
          <w:sz w:val="22"/>
          <w:szCs w:val="22"/>
        </w:rPr>
        <w:t>________via_____________________________________</w:t>
      </w:r>
    </w:p>
    <w:p w:rsidR="00703338" w:rsidRPr="00C20594" w:rsidRDefault="00731041"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 servizio presso _____________________</w:t>
      </w:r>
      <w:r>
        <w:rPr>
          <w:rFonts w:asciiTheme="minorHAnsi" w:eastAsiaTheme="minorEastAsia" w:hAnsiTheme="minorHAnsi" w:cstheme="minorHAnsi"/>
          <w:sz w:val="22"/>
          <w:szCs w:val="22"/>
        </w:rPr>
        <w:t>____________________________________________</w:t>
      </w:r>
      <w:r w:rsidRPr="00C20594">
        <w:rPr>
          <w:rFonts w:asciiTheme="minorHAnsi" w:eastAsiaTheme="minorEastAsia" w:hAnsiTheme="minorHAnsi" w:cstheme="minorHAnsi"/>
          <w:sz w:val="22"/>
          <w:szCs w:val="22"/>
        </w:rPr>
        <w:t>_________ con la qualifica di __________________</w:t>
      </w:r>
      <w:r>
        <w:rPr>
          <w:rFonts w:asciiTheme="minorHAnsi" w:eastAsiaTheme="minorEastAsia" w:hAnsiTheme="minorHAnsi" w:cstheme="minorHAnsi"/>
          <w:sz w:val="22"/>
          <w:szCs w:val="22"/>
        </w:rPr>
        <w:t xml:space="preserve">____________________ </w:t>
      </w:r>
      <w:r w:rsidR="00703338" w:rsidRPr="00C20594">
        <w:rPr>
          <w:rFonts w:asciiTheme="minorHAnsi" w:eastAsiaTheme="minorEastAsia" w:hAnsiTheme="minorHAnsi" w:cstheme="minorHAnsi"/>
          <w:sz w:val="22"/>
          <w:szCs w:val="22"/>
        </w:rPr>
        <w:t>recapito cell. _____________________</w:t>
      </w:r>
      <w:r>
        <w:rPr>
          <w:rFonts w:asciiTheme="minorHAnsi" w:eastAsiaTheme="minorEastAsia" w:hAnsiTheme="minorHAnsi" w:cstheme="minorHAnsi"/>
          <w:sz w:val="22"/>
          <w:szCs w:val="22"/>
        </w:rPr>
        <w:t>____</w:t>
      </w:r>
    </w:p>
    <w:p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w:t>
      </w:r>
      <w:r w:rsidR="00731041">
        <w:rPr>
          <w:rFonts w:asciiTheme="minorHAnsi" w:eastAsiaTheme="minorEastAsia" w:hAnsiTheme="minorHAnsi" w:cstheme="minorHAnsi"/>
          <w:sz w:val="22"/>
          <w:szCs w:val="22"/>
        </w:rPr>
        <w:t>_____________________________________________</w:t>
      </w:r>
    </w:p>
    <w:p w:rsidR="00703338" w:rsidRPr="00C20594" w:rsidRDefault="00703338" w:rsidP="00703338">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rsidR="00703338" w:rsidRDefault="00703338" w:rsidP="00703338">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6E2EFA">
        <w:rPr>
          <w:rFonts w:ascii="Arial" w:eastAsiaTheme="minorEastAsia" w:hAnsi="Arial" w:cs="Arial"/>
          <w:sz w:val="18"/>
          <w:szCs w:val="18"/>
        </w:rPr>
        <w:t>:</w:t>
      </w:r>
    </w:p>
    <w:tbl>
      <w:tblPr>
        <w:tblStyle w:val="TableNormal1"/>
        <w:tblW w:w="9781" w:type="dxa"/>
        <w:tblInd w:w="-5" w:type="dxa"/>
        <w:tblLayout w:type="fixed"/>
        <w:tblCellMar>
          <w:left w:w="5" w:type="dxa"/>
          <w:right w:w="5" w:type="dxa"/>
        </w:tblCellMar>
        <w:tblLook w:val="01E0"/>
      </w:tblPr>
      <w:tblGrid>
        <w:gridCol w:w="5812"/>
        <w:gridCol w:w="2126"/>
        <w:gridCol w:w="1843"/>
      </w:tblGrid>
      <w:tr w:rsidR="00731041" w:rsidTr="00731041">
        <w:trPr>
          <w:trHeight w:val="533"/>
        </w:trPr>
        <w:tc>
          <w:tcPr>
            <w:tcW w:w="5812"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731041" w:rsidRPr="003D24B4" w:rsidRDefault="00731041" w:rsidP="00015A8D">
            <w:pPr>
              <w:pStyle w:val="TableParagraph"/>
              <w:spacing w:before="40"/>
              <w:ind w:left="122" w:right="111" w:hanging="2"/>
              <w:jc w:val="center"/>
              <w:rPr>
                <w:b/>
                <w:lang w:val="it-IT"/>
              </w:rPr>
            </w:pPr>
            <w:bookmarkStart w:id="0" w:name="_Hlk158550651"/>
            <w:r>
              <w:rPr>
                <w:b/>
                <w:lang w:val="it-IT"/>
              </w:rPr>
              <w:t>PERCORSI FORMATIVI</w:t>
            </w:r>
          </w:p>
        </w:tc>
        <w:tc>
          <w:tcPr>
            <w:tcW w:w="212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731041" w:rsidRPr="006E2EFA" w:rsidRDefault="00731041" w:rsidP="00120139">
            <w:pPr>
              <w:pStyle w:val="TableParagraph"/>
              <w:ind w:right="300"/>
              <w:jc w:val="center"/>
              <w:rPr>
                <w:b/>
                <w:lang w:val="it-IT"/>
              </w:rPr>
            </w:pPr>
            <w:r w:rsidRPr="006E2EFA">
              <w:rPr>
                <w:b/>
                <w:lang w:val="it-IT"/>
              </w:rPr>
              <w:t>N°</w:t>
            </w:r>
            <w:r w:rsidRPr="006E2EFA">
              <w:rPr>
                <w:b/>
                <w:spacing w:val="-2"/>
                <w:lang w:val="it-IT"/>
              </w:rPr>
              <w:t xml:space="preserve"> </w:t>
            </w:r>
            <w:r w:rsidR="00120139">
              <w:rPr>
                <w:b/>
                <w:spacing w:val="-2"/>
                <w:lang w:val="it-IT"/>
              </w:rPr>
              <w:t xml:space="preserve"> corsi </w:t>
            </w:r>
            <w:r w:rsidRPr="006E2EFA">
              <w:rPr>
                <w:b/>
                <w:spacing w:val="-2"/>
                <w:lang w:val="it-IT"/>
              </w:rPr>
              <w:t>richiest</w:t>
            </w:r>
            <w:r w:rsidR="00120139">
              <w:rPr>
                <w:b/>
                <w:spacing w:val="-2"/>
                <w:lang w:val="it-IT"/>
              </w:rPr>
              <w:t xml:space="preserve">i nel </w:t>
            </w:r>
            <w:r w:rsidRPr="006E2EFA">
              <w:rPr>
                <w:b/>
                <w:spacing w:val="-2"/>
                <w:lang w:val="it-IT"/>
              </w:rPr>
              <w:t>r</w:t>
            </w:r>
            <w:r>
              <w:rPr>
                <w:b/>
                <w:spacing w:val="-2"/>
                <w:lang w:val="it-IT"/>
              </w:rPr>
              <w:t>uol</w:t>
            </w:r>
            <w:r w:rsidR="00120139">
              <w:rPr>
                <w:b/>
                <w:spacing w:val="-2"/>
                <w:lang w:val="it-IT"/>
              </w:rPr>
              <w:t>o</w:t>
            </w:r>
            <w:r>
              <w:rPr>
                <w:b/>
                <w:spacing w:val="-2"/>
                <w:lang w:val="it-IT"/>
              </w:rPr>
              <w:t xml:space="preserve"> di ESPERTO</w:t>
            </w:r>
          </w:p>
        </w:tc>
        <w:tc>
          <w:tcPr>
            <w:tcW w:w="18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731041" w:rsidRDefault="00120139" w:rsidP="00120139">
            <w:pPr>
              <w:pStyle w:val="TableParagraph"/>
              <w:spacing w:before="3"/>
              <w:jc w:val="center"/>
              <w:rPr>
                <w:sz w:val="25"/>
              </w:rPr>
            </w:pPr>
            <w:r>
              <w:rPr>
                <w:b/>
              </w:rPr>
              <w:t>N° corsi richiesti nel ruolo di TUTOR</w:t>
            </w:r>
          </w:p>
        </w:tc>
      </w:tr>
      <w:tr w:rsidR="00731041" w:rsidTr="00731041">
        <w:trPr>
          <w:trHeight w:val="397"/>
        </w:trPr>
        <w:tc>
          <w:tcPr>
            <w:tcW w:w="5812" w:type="dxa"/>
            <w:tcBorders>
              <w:top w:val="single" w:sz="4" w:space="0" w:color="000000"/>
              <w:left w:val="single" w:sz="4" w:space="0" w:color="000000"/>
              <w:bottom w:val="single" w:sz="4" w:space="0" w:color="000000"/>
              <w:right w:val="single" w:sz="4" w:space="0" w:color="000000"/>
            </w:tcBorders>
          </w:tcPr>
          <w:p w:rsidR="00731041" w:rsidRDefault="00120139" w:rsidP="00120139">
            <w:pPr>
              <w:pStyle w:val="TableParagraph"/>
              <w:spacing w:before="25"/>
              <w:ind w:right="579"/>
            </w:pPr>
            <w:r>
              <w:t xml:space="preserve"> Corsi di Lingua Inlgese livello A1</w:t>
            </w:r>
          </w:p>
        </w:tc>
        <w:tc>
          <w:tcPr>
            <w:tcW w:w="2126" w:type="dxa"/>
            <w:tcBorders>
              <w:top w:val="single" w:sz="4" w:space="0" w:color="000000"/>
              <w:left w:val="single" w:sz="4" w:space="0" w:color="000000"/>
              <w:bottom w:val="single" w:sz="4" w:space="0" w:color="000000"/>
              <w:right w:val="single" w:sz="4" w:space="0" w:color="000000"/>
            </w:tcBorders>
          </w:tcPr>
          <w:p w:rsidR="00731041" w:rsidRDefault="00731041" w:rsidP="00120139">
            <w:pPr>
              <w:pStyle w:val="TableParagraph"/>
              <w:spacing w:before="160"/>
              <w:ind w:left="311" w:right="298"/>
            </w:pPr>
          </w:p>
        </w:tc>
        <w:tc>
          <w:tcPr>
            <w:tcW w:w="1843" w:type="dxa"/>
            <w:tcBorders>
              <w:top w:val="single" w:sz="4" w:space="0" w:color="000000"/>
              <w:left w:val="single" w:sz="4" w:space="0" w:color="000000"/>
              <w:bottom w:val="single" w:sz="4" w:space="0" w:color="000000"/>
              <w:right w:val="single" w:sz="4" w:space="0" w:color="000000"/>
            </w:tcBorders>
          </w:tcPr>
          <w:p w:rsidR="00731041" w:rsidRDefault="00731041" w:rsidP="00015A8D">
            <w:pPr>
              <w:pStyle w:val="TableParagraph"/>
              <w:spacing w:before="160"/>
              <w:ind w:left="338" w:right="328"/>
              <w:jc w:val="center"/>
            </w:pPr>
          </w:p>
        </w:tc>
      </w:tr>
      <w:tr w:rsidR="00120139" w:rsidTr="00731041">
        <w:trPr>
          <w:trHeight w:val="397"/>
        </w:trPr>
        <w:tc>
          <w:tcPr>
            <w:tcW w:w="5812" w:type="dxa"/>
            <w:tcBorders>
              <w:top w:val="single" w:sz="4" w:space="0" w:color="000000"/>
              <w:left w:val="single" w:sz="4" w:space="0" w:color="000000"/>
              <w:bottom w:val="single" w:sz="4" w:space="0" w:color="000000"/>
              <w:right w:val="single" w:sz="4" w:space="0" w:color="000000"/>
            </w:tcBorders>
          </w:tcPr>
          <w:p w:rsidR="00120139" w:rsidRDefault="00120139" w:rsidP="002863D9">
            <w:pPr>
              <w:pStyle w:val="TableParagraph"/>
              <w:spacing w:before="25"/>
              <w:ind w:right="579"/>
            </w:pPr>
            <w:r>
              <w:t>Corsi di Lingua Inlgese livello A2</w:t>
            </w:r>
          </w:p>
        </w:tc>
        <w:tc>
          <w:tcPr>
            <w:tcW w:w="2126" w:type="dxa"/>
            <w:tcBorders>
              <w:top w:val="single" w:sz="4" w:space="0" w:color="000000"/>
              <w:left w:val="single" w:sz="4" w:space="0" w:color="000000"/>
              <w:bottom w:val="single" w:sz="4" w:space="0" w:color="000000"/>
              <w:right w:val="single" w:sz="4" w:space="0" w:color="000000"/>
            </w:tcBorders>
          </w:tcPr>
          <w:p w:rsidR="00120139" w:rsidRDefault="00120139" w:rsidP="00015A8D">
            <w:pPr>
              <w:pStyle w:val="TableParagraph"/>
              <w:spacing w:before="160"/>
              <w:ind w:left="311" w:right="298"/>
              <w:jc w:val="center"/>
            </w:pPr>
          </w:p>
        </w:tc>
        <w:tc>
          <w:tcPr>
            <w:tcW w:w="1843" w:type="dxa"/>
            <w:tcBorders>
              <w:top w:val="single" w:sz="4" w:space="0" w:color="000000"/>
              <w:left w:val="single" w:sz="4" w:space="0" w:color="000000"/>
              <w:bottom w:val="single" w:sz="4" w:space="0" w:color="000000"/>
              <w:right w:val="single" w:sz="4" w:space="0" w:color="000000"/>
            </w:tcBorders>
          </w:tcPr>
          <w:p w:rsidR="00120139" w:rsidRDefault="00120139" w:rsidP="00015A8D">
            <w:pPr>
              <w:pStyle w:val="TableParagraph"/>
              <w:spacing w:before="160"/>
              <w:ind w:left="338" w:right="328"/>
              <w:jc w:val="center"/>
            </w:pPr>
          </w:p>
        </w:tc>
      </w:tr>
      <w:bookmarkEnd w:id="0"/>
    </w:tbl>
    <w:p w:rsidR="004F2314" w:rsidRDefault="004F2314" w:rsidP="00703338">
      <w:pPr>
        <w:autoSpaceDE w:val="0"/>
        <w:spacing w:after="200"/>
        <w:mirrorIndents/>
        <w:rPr>
          <w:rFonts w:ascii="Arial" w:eastAsiaTheme="minorEastAsia" w:hAnsi="Arial" w:cs="Arial"/>
          <w:sz w:val="18"/>
          <w:szCs w:val="18"/>
        </w:rPr>
      </w:pPr>
    </w:p>
    <w:p w:rsidR="00703338" w:rsidRPr="00C20594" w:rsidRDefault="00703338" w:rsidP="00703338">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rsidR="00703338"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rsidR="00551ED0"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sidRPr="00551ED0">
        <w:rPr>
          <w:rFonts w:ascii="Arial" w:eastAsiaTheme="minorEastAsia" w:hAnsi="Arial" w:cs="Arial"/>
        </w:rPr>
        <w:t>__________________________________________________________________</w:t>
      </w:r>
    </w:p>
    <w:p w:rsidR="00703338"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rsidR="006C10F5" w:rsidRPr="00551ED0" w:rsidRDefault="00703338" w:rsidP="00551ED0">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rsidR="00703338" w:rsidRPr="00EB52E0"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rsidR="00703338" w:rsidRPr="005E1D00" w:rsidRDefault="00703338" w:rsidP="00703338">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rsidR="0004033D" w:rsidRPr="006C10F5" w:rsidRDefault="00703338" w:rsidP="00703338">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rsidR="00551ED0" w:rsidRDefault="00551ED0" w:rsidP="00703338">
      <w:pPr>
        <w:autoSpaceDE w:val="0"/>
        <w:spacing w:after="200"/>
        <w:mirrorIndents/>
        <w:rPr>
          <w:rFonts w:ascii="Arial" w:eastAsiaTheme="minorEastAsia" w:hAnsi="Arial" w:cs="Arial"/>
          <w:sz w:val="18"/>
          <w:szCs w:val="18"/>
        </w:rPr>
      </w:pPr>
    </w:p>
    <w:p w:rsidR="00703338" w:rsidRPr="00C20594"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lastRenderedPageBreak/>
        <w:t>Documento di identità in fotocopia</w:t>
      </w:r>
    </w:p>
    <w:p w:rsidR="00703338" w:rsidRDefault="00CE7BB3"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G</w:t>
      </w:r>
      <w:r w:rsidR="00703338" w:rsidRPr="00C20594">
        <w:rPr>
          <w:rFonts w:ascii="Arial" w:eastAsiaTheme="minorEastAsia" w:hAnsi="Arial" w:cs="Arial"/>
          <w:sz w:val="18"/>
          <w:szCs w:val="18"/>
        </w:rPr>
        <w:t>riglia di valutazione</w:t>
      </w:r>
    </w:p>
    <w:p w:rsidR="009E45B1" w:rsidRPr="00C20594" w:rsidRDefault="009E45B1"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dichiarazione assenza motivi di incompatibilità</w:t>
      </w:r>
    </w:p>
    <w:p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rsidR="00703338" w:rsidRPr="00C20594" w:rsidRDefault="00703338" w:rsidP="00703338">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rsidR="00703338" w:rsidRDefault="00703338" w:rsidP="00703338">
      <w:pPr>
        <w:autoSpaceDE w:val="0"/>
        <w:autoSpaceDN w:val="0"/>
        <w:adjustRightInd w:val="0"/>
        <w:spacing w:after="200"/>
        <w:mirrorIndents/>
        <w:rPr>
          <w:rFonts w:ascii="Arial" w:eastAsiaTheme="minorEastAsia" w:hAnsi="Arial" w:cs="Arial"/>
          <w:b/>
          <w:sz w:val="18"/>
          <w:szCs w:val="18"/>
        </w:rPr>
      </w:pPr>
    </w:p>
    <w:p w:rsidR="00703338" w:rsidRPr="00C20594" w:rsidRDefault="00703338" w:rsidP="00703338">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3E6F53">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rsidR="00703338" w:rsidRPr="00C20594" w:rsidRDefault="00703338" w:rsidP="00703338">
      <w:pPr>
        <w:autoSpaceDE w:val="0"/>
        <w:spacing w:after="200"/>
        <w:mirrorIndents/>
        <w:rPr>
          <w:rFonts w:ascii="Arial" w:eastAsiaTheme="minorEastAsia" w:hAnsi="Arial" w:cs="Arial"/>
          <w:sz w:val="18"/>
          <w:szCs w:val="18"/>
        </w:rPr>
      </w:pPr>
    </w:p>
    <w:p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703338" w:rsidRDefault="00703338" w:rsidP="00703338">
      <w:pPr>
        <w:autoSpaceDE w:val="0"/>
        <w:spacing w:after="200"/>
        <w:mirrorIndents/>
        <w:rPr>
          <w:rFonts w:ascii="Arial" w:eastAsiaTheme="minorEastAsia" w:hAnsi="Arial" w:cs="Arial"/>
          <w:sz w:val="18"/>
          <w:szCs w:val="18"/>
        </w:rPr>
      </w:pPr>
    </w:p>
    <w:p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rsidR="00703338" w:rsidRPr="00C20594" w:rsidRDefault="00703338" w:rsidP="00703338">
      <w:pPr>
        <w:autoSpaceDE w:val="0"/>
        <w:spacing w:after="200"/>
        <w:mirrorIndents/>
        <w:rPr>
          <w:rFonts w:ascii="Arial" w:eastAsiaTheme="minorEastAsia" w:hAnsi="Arial" w:cs="Arial"/>
          <w:sz w:val="18"/>
          <w:szCs w:val="18"/>
        </w:rPr>
      </w:pPr>
    </w:p>
    <w:p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9E45B1" w:rsidRDefault="009E45B1" w:rsidP="00703338">
      <w:pPr>
        <w:autoSpaceDE w:val="0"/>
        <w:spacing w:after="200"/>
        <w:mirrorIndents/>
        <w:rPr>
          <w:rFonts w:ascii="Arial" w:eastAsiaTheme="minorEastAsia" w:hAnsi="Arial" w:cs="Arial"/>
          <w:sz w:val="18"/>
          <w:szCs w:val="18"/>
        </w:rPr>
      </w:pPr>
    </w:p>
    <w:tbl>
      <w:tblPr>
        <w:tblW w:w="9649" w:type="dxa"/>
        <w:jc w:val="center"/>
        <w:tblLayout w:type="fixed"/>
        <w:tblLook w:val="04A0"/>
      </w:tblPr>
      <w:tblGrid>
        <w:gridCol w:w="3129"/>
        <w:gridCol w:w="1151"/>
        <w:gridCol w:w="1118"/>
        <w:gridCol w:w="2125"/>
        <w:gridCol w:w="2126"/>
      </w:tblGrid>
      <w:tr w:rsidR="004A735F" w:rsidTr="004A735F">
        <w:trPr>
          <w:jc w:val="center"/>
        </w:trPr>
        <w:tc>
          <w:tcPr>
            <w:tcW w:w="9649" w:type="dxa"/>
            <w:gridSpan w:val="5"/>
            <w:tcBorders>
              <w:top w:val="single" w:sz="4" w:space="0" w:color="000000"/>
              <w:left w:val="single" w:sz="4" w:space="0" w:color="000000"/>
              <w:bottom w:val="single" w:sz="4" w:space="0" w:color="000000"/>
              <w:right w:val="single" w:sz="4" w:space="0" w:color="000000"/>
            </w:tcBorders>
            <w:vAlign w:val="center"/>
          </w:tcPr>
          <w:p w:rsidR="004A735F" w:rsidRDefault="004A735F" w:rsidP="006F1ED6">
            <w:pPr>
              <w:jc w:val="center"/>
              <w:rPr>
                <w:b/>
              </w:rPr>
            </w:pPr>
            <w:bookmarkStart w:id="1" w:name="_Hlk161514704"/>
            <w:bookmarkStart w:id="2" w:name="_Hlk158579369"/>
          </w:p>
          <w:p w:rsidR="004A735F" w:rsidRDefault="004A735F" w:rsidP="006F1ED6">
            <w:pPr>
              <w:jc w:val="center"/>
              <w:rPr>
                <w:b/>
                <w:sz w:val="24"/>
                <w:szCs w:val="24"/>
              </w:rPr>
            </w:pPr>
            <w:r>
              <w:rPr>
                <w:b/>
                <w:sz w:val="24"/>
                <w:szCs w:val="24"/>
              </w:rPr>
              <w:t>GRIGLIA DI VALUTAZIONE DEI TITOLI</w:t>
            </w:r>
          </w:p>
          <w:p w:rsidR="004A735F" w:rsidRDefault="004A735F" w:rsidP="006F1ED6">
            <w:pPr>
              <w:jc w:val="center"/>
              <w:rPr>
                <w:b/>
              </w:rPr>
            </w:pPr>
          </w:p>
        </w:tc>
      </w:tr>
      <w:tr w:rsidR="004A735F" w:rsidTr="004A735F">
        <w:trPr>
          <w:jc w:val="center"/>
        </w:trPr>
        <w:tc>
          <w:tcPr>
            <w:tcW w:w="5398" w:type="dxa"/>
            <w:gridSpan w:val="3"/>
            <w:tcBorders>
              <w:top w:val="single" w:sz="4" w:space="0" w:color="000000"/>
              <w:left w:val="single" w:sz="4" w:space="0" w:color="000000"/>
              <w:bottom w:val="single" w:sz="4" w:space="0" w:color="000000"/>
              <w:right w:val="nil"/>
            </w:tcBorders>
            <w:vAlign w:val="center"/>
          </w:tcPr>
          <w:p w:rsidR="004A735F" w:rsidRDefault="004A735F" w:rsidP="004A735F">
            <w:pPr>
              <w:snapToGrid w:val="0"/>
              <w:rPr>
                <w:b/>
              </w:rPr>
            </w:pPr>
            <w:r>
              <w:rPr>
                <w:b/>
              </w:rPr>
              <w:t>L' ISTRUZIONE, LA FORMAZIONE</w:t>
            </w:r>
          </w:p>
          <w:p w:rsidR="004A735F" w:rsidRDefault="004A735F" w:rsidP="004A735F">
            <w:pPr>
              <w:snapToGrid w:val="0"/>
              <w:rPr>
                <w:b/>
              </w:rPr>
            </w:pPr>
            <w:r>
              <w:rPr>
                <w:b/>
              </w:rPr>
              <w:t xml:space="preserve">NELLO SPECIFICO DIPARTIMENTO IN CUI SI </w:t>
            </w:r>
          </w:p>
          <w:p w:rsidR="004A735F" w:rsidRDefault="004A735F" w:rsidP="004A735F">
            <w:pPr>
              <w:snapToGrid w:val="0"/>
              <w:rPr>
                <w:b/>
              </w:rPr>
            </w:pPr>
            <w:r>
              <w:rPr>
                <w:b/>
              </w:rPr>
              <w:t>CONCORRE</w:t>
            </w:r>
          </w:p>
        </w:tc>
        <w:tc>
          <w:tcPr>
            <w:tcW w:w="2125" w:type="dxa"/>
            <w:tcBorders>
              <w:top w:val="single" w:sz="4" w:space="0" w:color="000000"/>
              <w:left w:val="single" w:sz="4" w:space="0" w:color="000000"/>
              <w:bottom w:val="single" w:sz="4" w:space="0" w:color="000000"/>
              <w:right w:val="nil"/>
            </w:tcBorders>
          </w:tcPr>
          <w:p w:rsidR="004A735F" w:rsidRDefault="004A735F" w:rsidP="006F1ED6">
            <w:pPr>
              <w:jc w:val="center"/>
              <w:rPr>
                <w:b/>
              </w:rPr>
            </w:pPr>
            <w:r>
              <w:rPr>
                <w:b/>
              </w:rPr>
              <w:t>da compilare a cura del candidato</w:t>
            </w:r>
          </w:p>
        </w:tc>
        <w:tc>
          <w:tcPr>
            <w:tcW w:w="2126" w:type="dxa"/>
            <w:tcBorders>
              <w:top w:val="single" w:sz="4" w:space="0" w:color="000000"/>
              <w:left w:val="single" w:sz="4" w:space="0" w:color="000000"/>
              <w:bottom w:val="single" w:sz="4" w:space="0" w:color="000000"/>
              <w:right w:val="single" w:sz="4" w:space="0" w:color="000000"/>
            </w:tcBorders>
          </w:tcPr>
          <w:p w:rsidR="004A735F" w:rsidRDefault="004A735F" w:rsidP="006F1ED6">
            <w:pPr>
              <w:jc w:val="center"/>
              <w:rPr>
                <w:b/>
              </w:rPr>
            </w:pPr>
            <w:r>
              <w:rPr>
                <w:b/>
              </w:rPr>
              <w:t>da compilare a cura della commissione</w:t>
            </w:r>
          </w:p>
        </w:tc>
      </w:tr>
      <w:tr w:rsidR="004A735F" w:rsidTr="004A735F">
        <w:trPr>
          <w:jc w:val="center"/>
        </w:trPr>
        <w:tc>
          <w:tcPr>
            <w:tcW w:w="3129" w:type="dxa"/>
            <w:vMerge w:val="restart"/>
            <w:tcBorders>
              <w:top w:val="single" w:sz="4" w:space="0" w:color="000000"/>
              <w:left w:val="single" w:sz="4" w:space="0" w:color="000000"/>
              <w:bottom w:val="single" w:sz="4" w:space="0" w:color="000000"/>
              <w:right w:val="nil"/>
            </w:tcBorders>
            <w:vAlign w:val="center"/>
            <w:hideMark/>
          </w:tcPr>
          <w:p w:rsidR="004A735F" w:rsidRDefault="004A735F" w:rsidP="006F1ED6">
            <w:r>
              <w:rPr>
                <w:b/>
              </w:rPr>
              <w:t xml:space="preserve">A1. LAUREA INERENTE AL RUOLO SPECIFICO </w:t>
            </w:r>
            <w:r>
              <w:t>(vecchio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rsidR="004A735F" w:rsidRDefault="004A735F" w:rsidP="006F1ED6">
            <w:pPr>
              <w:snapToGrid w:val="0"/>
            </w:pPr>
            <w: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rsidR="004A735F" w:rsidRDefault="004A735F" w:rsidP="006F1ED6">
            <w:r>
              <w:rPr>
                <w:b/>
              </w:rPr>
              <w:t>PUNTI</w:t>
            </w:r>
          </w:p>
        </w:tc>
        <w:tc>
          <w:tcPr>
            <w:tcW w:w="2125" w:type="dxa"/>
            <w:tcBorders>
              <w:top w:val="single" w:sz="4" w:space="0" w:color="000000"/>
              <w:left w:val="single" w:sz="4" w:space="0" w:color="000000"/>
              <w:bottom w:val="single" w:sz="4" w:space="0" w:color="000000"/>
              <w:right w:val="nil"/>
            </w:tcBorders>
            <w:vAlign w:val="center"/>
          </w:tcPr>
          <w:p w:rsidR="004A735F" w:rsidRDefault="004A735F" w:rsidP="006F1ED6">
            <w:pPr>
              <w:snapToGrid w:val="0"/>
            </w:pPr>
          </w:p>
        </w:tc>
        <w:tc>
          <w:tcPr>
            <w:tcW w:w="2126" w:type="dxa"/>
            <w:tcBorders>
              <w:top w:val="single" w:sz="4" w:space="0" w:color="000000"/>
              <w:left w:val="single" w:sz="4" w:space="0" w:color="000000"/>
              <w:bottom w:val="single" w:sz="4" w:space="0" w:color="000000"/>
              <w:right w:val="single" w:sz="4" w:space="0" w:color="000000"/>
            </w:tcBorders>
            <w:vAlign w:val="center"/>
          </w:tcPr>
          <w:p w:rsidR="004A735F" w:rsidRDefault="004A735F" w:rsidP="006F1ED6">
            <w:pPr>
              <w:snapToGrid w:val="0"/>
            </w:pPr>
          </w:p>
        </w:tc>
      </w:tr>
      <w:tr w:rsidR="004A735F" w:rsidTr="004A735F">
        <w:trPr>
          <w:jc w:val="center"/>
        </w:trPr>
        <w:tc>
          <w:tcPr>
            <w:tcW w:w="3129" w:type="dxa"/>
            <w:vMerge/>
            <w:tcBorders>
              <w:top w:val="single" w:sz="4" w:space="0" w:color="000000"/>
              <w:left w:val="single" w:sz="4" w:space="0" w:color="000000"/>
              <w:bottom w:val="single" w:sz="4" w:space="0" w:color="000000"/>
              <w:right w:val="nil"/>
            </w:tcBorders>
            <w:vAlign w:val="center"/>
            <w:hideMark/>
          </w:tcPr>
          <w:p w:rsidR="004A735F" w:rsidRDefault="004A735F" w:rsidP="006F1ED6"/>
        </w:tc>
        <w:tc>
          <w:tcPr>
            <w:tcW w:w="1151" w:type="dxa"/>
            <w:vMerge/>
            <w:tcBorders>
              <w:top w:val="single" w:sz="4" w:space="0" w:color="000000"/>
              <w:left w:val="single" w:sz="4" w:space="0" w:color="000000"/>
              <w:bottom w:val="single" w:sz="4" w:space="0" w:color="000000"/>
              <w:right w:val="nil"/>
            </w:tcBorders>
            <w:vAlign w:val="center"/>
            <w:hideMark/>
          </w:tcPr>
          <w:p w:rsidR="004A735F" w:rsidRDefault="004A735F" w:rsidP="006F1ED6"/>
        </w:tc>
        <w:tc>
          <w:tcPr>
            <w:tcW w:w="1118" w:type="dxa"/>
            <w:tcBorders>
              <w:top w:val="single" w:sz="4" w:space="0" w:color="000000"/>
              <w:left w:val="single" w:sz="4" w:space="0" w:color="000000"/>
              <w:bottom w:val="single" w:sz="4" w:space="0" w:color="000000"/>
              <w:right w:val="nil"/>
            </w:tcBorders>
            <w:vAlign w:val="center"/>
            <w:hideMark/>
          </w:tcPr>
          <w:p w:rsidR="004A735F" w:rsidRDefault="004A735F" w:rsidP="006F1ED6">
            <w:r>
              <w:rPr>
                <w:b/>
              </w:rPr>
              <w:t>20</w:t>
            </w:r>
          </w:p>
        </w:tc>
        <w:tc>
          <w:tcPr>
            <w:tcW w:w="2125" w:type="dxa"/>
            <w:tcBorders>
              <w:top w:val="single" w:sz="4" w:space="0" w:color="000000"/>
              <w:left w:val="single" w:sz="4" w:space="0" w:color="000000"/>
              <w:bottom w:val="single" w:sz="4" w:space="0" w:color="000000"/>
              <w:right w:val="nil"/>
            </w:tcBorders>
            <w:vAlign w:val="center"/>
          </w:tcPr>
          <w:p w:rsidR="004A735F" w:rsidRDefault="004A735F" w:rsidP="006F1ED6">
            <w:pPr>
              <w:snapToGrid w:val="0"/>
            </w:pPr>
          </w:p>
        </w:tc>
        <w:tc>
          <w:tcPr>
            <w:tcW w:w="2126" w:type="dxa"/>
            <w:tcBorders>
              <w:top w:val="single" w:sz="4" w:space="0" w:color="000000"/>
              <w:left w:val="single" w:sz="4" w:space="0" w:color="000000"/>
              <w:bottom w:val="single" w:sz="4" w:space="0" w:color="000000"/>
              <w:right w:val="single" w:sz="4" w:space="0" w:color="000000"/>
            </w:tcBorders>
            <w:vAlign w:val="center"/>
          </w:tcPr>
          <w:p w:rsidR="004A735F" w:rsidRDefault="004A735F" w:rsidP="006F1ED6">
            <w:pPr>
              <w:snapToGrid w:val="0"/>
            </w:pPr>
          </w:p>
        </w:tc>
      </w:tr>
      <w:tr w:rsidR="004A735F" w:rsidTr="004A735F">
        <w:trPr>
          <w:trHeight w:val="758"/>
          <w:jc w:val="center"/>
        </w:trPr>
        <w:tc>
          <w:tcPr>
            <w:tcW w:w="3129" w:type="dxa"/>
            <w:tcBorders>
              <w:top w:val="single" w:sz="4" w:space="0" w:color="000000"/>
              <w:left w:val="single" w:sz="4" w:space="0" w:color="000000"/>
              <w:bottom w:val="single" w:sz="4" w:space="0" w:color="000000"/>
            </w:tcBorders>
            <w:shd w:val="clear" w:color="auto" w:fill="auto"/>
            <w:vAlign w:val="center"/>
          </w:tcPr>
          <w:p w:rsidR="004A735F" w:rsidRPr="00B2753D" w:rsidRDefault="004A735F" w:rsidP="00A20A96">
            <w:pPr>
              <w:rPr>
                <w:b/>
              </w:rPr>
            </w:pPr>
            <w:r>
              <w:rPr>
                <w:b/>
              </w:rPr>
              <w:t>A2. LAUREA TRIENNALE INERENTE AL RUOLO SPECIFICO</w:t>
            </w:r>
            <w:r w:rsidRPr="00A20A96">
              <w:rPr>
                <w:bCs/>
              </w:rPr>
              <w:t xml:space="preserve"> (in alternativa al punto A1)</w:t>
            </w:r>
          </w:p>
        </w:tc>
        <w:tc>
          <w:tcPr>
            <w:tcW w:w="1151" w:type="dxa"/>
            <w:tcBorders>
              <w:top w:val="single" w:sz="4" w:space="0" w:color="000000"/>
              <w:left w:val="single" w:sz="4" w:space="0" w:color="000000"/>
              <w:bottom w:val="single" w:sz="4" w:space="0" w:color="000000"/>
            </w:tcBorders>
            <w:shd w:val="clear" w:color="auto" w:fill="auto"/>
          </w:tcPr>
          <w:p w:rsidR="004A735F" w:rsidRPr="00B2753D" w:rsidRDefault="004A735F" w:rsidP="00A20A96">
            <w:pPr>
              <w:rPr>
                <w:b/>
              </w:rPr>
            </w:pPr>
            <w:r w:rsidRPr="00B46832">
              <w:t>Verrà valutata una sola laurea</w:t>
            </w:r>
          </w:p>
        </w:tc>
        <w:tc>
          <w:tcPr>
            <w:tcW w:w="1118" w:type="dxa"/>
            <w:tcBorders>
              <w:top w:val="single" w:sz="4" w:space="0" w:color="000000"/>
              <w:left w:val="single" w:sz="4" w:space="0" w:color="000000"/>
              <w:bottom w:val="single" w:sz="4" w:space="0" w:color="000000"/>
              <w:right w:val="nil"/>
            </w:tcBorders>
            <w:vAlign w:val="center"/>
          </w:tcPr>
          <w:p w:rsidR="004A735F" w:rsidRDefault="004A735F" w:rsidP="00A20A96">
            <w:pPr>
              <w:rPr>
                <w:b/>
              </w:rPr>
            </w:pPr>
            <w:r>
              <w:rPr>
                <w:b/>
              </w:rPr>
              <w:t>10</w:t>
            </w:r>
          </w:p>
        </w:tc>
        <w:tc>
          <w:tcPr>
            <w:tcW w:w="2125" w:type="dxa"/>
            <w:tcBorders>
              <w:top w:val="single" w:sz="4" w:space="0" w:color="000000"/>
              <w:left w:val="single" w:sz="4" w:space="0" w:color="000000"/>
              <w:bottom w:val="single" w:sz="4" w:space="0" w:color="000000"/>
              <w:right w:val="nil"/>
            </w:tcBorders>
            <w:vAlign w:val="center"/>
          </w:tcPr>
          <w:p w:rsidR="004A735F" w:rsidRDefault="004A735F" w:rsidP="00A20A96">
            <w:pPr>
              <w:snapToGrid w:val="0"/>
            </w:pPr>
          </w:p>
        </w:tc>
        <w:tc>
          <w:tcPr>
            <w:tcW w:w="2126" w:type="dxa"/>
            <w:tcBorders>
              <w:top w:val="single" w:sz="4" w:space="0" w:color="000000"/>
              <w:left w:val="single" w:sz="4" w:space="0" w:color="000000"/>
              <w:bottom w:val="single" w:sz="4" w:space="0" w:color="000000"/>
              <w:right w:val="single" w:sz="4" w:space="0" w:color="000000"/>
            </w:tcBorders>
            <w:vAlign w:val="center"/>
          </w:tcPr>
          <w:p w:rsidR="004A735F" w:rsidRDefault="004A735F" w:rsidP="00A20A96">
            <w:pPr>
              <w:snapToGrid w:val="0"/>
            </w:pPr>
          </w:p>
        </w:tc>
      </w:tr>
      <w:tr w:rsidR="004A735F" w:rsidTr="004A735F">
        <w:trPr>
          <w:trHeight w:val="758"/>
          <w:jc w:val="center"/>
        </w:trPr>
        <w:tc>
          <w:tcPr>
            <w:tcW w:w="3129" w:type="dxa"/>
            <w:tcBorders>
              <w:top w:val="single" w:sz="4" w:space="0" w:color="000000"/>
              <w:left w:val="single" w:sz="4" w:space="0" w:color="000000"/>
              <w:bottom w:val="single" w:sz="4" w:space="0" w:color="000000"/>
            </w:tcBorders>
            <w:shd w:val="clear" w:color="auto" w:fill="auto"/>
            <w:vAlign w:val="center"/>
          </w:tcPr>
          <w:p w:rsidR="004A735F" w:rsidRPr="00B2753D" w:rsidRDefault="004A735F" w:rsidP="00A20A96">
            <w:pPr>
              <w:rPr>
                <w:b/>
              </w:rPr>
            </w:pPr>
            <w:r>
              <w:rPr>
                <w:b/>
              </w:rPr>
              <w:t xml:space="preserve">A3. DIPLOMA DI ISTRUZIONE SECONDARIA </w:t>
            </w:r>
            <w:r w:rsidRPr="00A20A96">
              <w:rPr>
                <w:bCs/>
              </w:rPr>
              <w:t>(in alternativa ai punt</w:t>
            </w:r>
            <w:r>
              <w:rPr>
                <w:bCs/>
              </w:rPr>
              <w:t>i</w:t>
            </w:r>
            <w:r w:rsidRPr="00A20A96">
              <w:rPr>
                <w:bCs/>
              </w:rPr>
              <w:t xml:space="preserve"> A1 e A2)</w:t>
            </w:r>
          </w:p>
        </w:tc>
        <w:tc>
          <w:tcPr>
            <w:tcW w:w="1151" w:type="dxa"/>
            <w:tcBorders>
              <w:top w:val="single" w:sz="4" w:space="0" w:color="000000"/>
              <w:left w:val="single" w:sz="4" w:space="0" w:color="000000"/>
              <w:bottom w:val="single" w:sz="4" w:space="0" w:color="000000"/>
            </w:tcBorders>
            <w:shd w:val="clear" w:color="auto" w:fill="auto"/>
          </w:tcPr>
          <w:p w:rsidR="004A735F" w:rsidRPr="00B2753D" w:rsidRDefault="004A735F" w:rsidP="00A20A96">
            <w:pPr>
              <w:rPr>
                <w:b/>
              </w:rPr>
            </w:pPr>
            <w:r w:rsidRPr="00B46832">
              <w:t>Verrà valutat</w:t>
            </w:r>
            <w:r>
              <w:t>oun solo titolo</w:t>
            </w:r>
          </w:p>
        </w:tc>
        <w:tc>
          <w:tcPr>
            <w:tcW w:w="1118" w:type="dxa"/>
            <w:tcBorders>
              <w:top w:val="single" w:sz="4" w:space="0" w:color="000000"/>
              <w:left w:val="single" w:sz="4" w:space="0" w:color="000000"/>
              <w:bottom w:val="single" w:sz="4" w:space="0" w:color="000000"/>
              <w:right w:val="nil"/>
            </w:tcBorders>
            <w:vAlign w:val="center"/>
          </w:tcPr>
          <w:p w:rsidR="004A735F" w:rsidRDefault="004A735F" w:rsidP="00A20A96">
            <w:pPr>
              <w:rPr>
                <w:b/>
              </w:rPr>
            </w:pPr>
            <w:r>
              <w:rPr>
                <w:b/>
              </w:rPr>
              <w:t>5</w:t>
            </w:r>
          </w:p>
        </w:tc>
        <w:tc>
          <w:tcPr>
            <w:tcW w:w="2125" w:type="dxa"/>
            <w:tcBorders>
              <w:top w:val="single" w:sz="4" w:space="0" w:color="000000"/>
              <w:left w:val="single" w:sz="4" w:space="0" w:color="000000"/>
              <w:bottom w:val="single" w:sz="4" w:space="0" w:color="000000"/>
              <w:right w:val="nil"/>
            </w:tcBorders>
            <w:vAlign w:val="center"/>
          </w:tcPr>
          <w:p w:rsidR="004A735F" w:rsidRDefault="004A735F" w:rsidP="00A20A96">
            <w:pPr>
              <w:snapToGrid w:val="0"/>
            </w:pPr>
          </w:p>
        </w:tc>
        <w:tc>
          <w:tcPr>
            <w:tcW w:w="2126" w:type="dxa"/>
            <w:tcBorders>
              <w:top w:val="single" w:sz="4" w:space="0" w:color="000000"/>
              <w:left w:val="single" w:sz="4" w:space="0" w:color="000000"/>
              <w:bottom w:val="single" w:sz="4" w:space="0" w:color="000000"/>
              <w:right w:val="single" w:sz="4" w:space="0" w:color="000000"/>
            </w:tcBorders>
            <w:vAlign w:val="center"/>
          </w:tcPr>
          <w:p w:rsidR="004A735F" w:rsidRDefault="004A735F" w:rsidP="00A20A96">
            <w:pPr>
              <w:snapToGrid w:val="0"/>
            </w:pPr>
          </w:p>
        </w:tc>
      </w:tr>
      <w:tr w:rsidR="004A735F" w:rsidTr="004A735F">
        <w:trPr>
          <w:trHeight w:val="758"/>
          <w:jc w:val="center"/>
        </w:trPr>
        <w:tc>
          <w:tcPr>
            <w:tcW w:w="4280" w:type="dxa"/>
            <w:gridSpan w:val="2"/>
            <w:tcBorders>
              <w:top w:val="single" w:sz="4" w:space="0" w:color="000000"/>
              <w:left w:val="single" w:sz="4" w:space="0" w:color="000000"/>
              <w:bottom w:val="single" w:sz="4" w:space="0" w:color="000000"/>
            </w:tcBorders>
            <w:shd w:val="clear" w:color="auto" w:fill="auto"/>
            <w:vAlign w:val="center"/>
          </w:tcPr>
          <w:p w:rsidR="004A735F" w:rsidRDefault="004A735F" w:rsidP="0016323E">
            <w:pPr>
              <w:rPr>
                <w:b/>
              </w:rPr>
            </w:pPr>
            <w:r w:rsidRPr="00B2753D">
              <w:rPr>
                <w:b/>
              </w:rPr>
              <w:t>A</w:t>
            </w:r>
            <w:r>
              <w:rPr>
                <w:b/>
              </w:rPr>
              <w:t>4</w:t>
            </w:r>
            <w:r w:rsidRPr="00B2753D">
              <w:rPr>
                <w:b/>
              </w:rPr>
              <w:t>.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rsidR="004A735F" w:rsidRDefault="004A735F" w:rsidP="0016323E">
            <w:pPr>
              <w:rPr>
                <w:b/>
              </w:rPr>
            </w:pPr>
            <w:r>
              <w:rPr>
                <w:b/>
              </w:rPr>
              <w:t>5</w:t>
            </w:r>
          </w:p>
        </w:tc>
        <w:tc>
          <w:tcPr>
            <w:tcW w:w="2125" w:type="dxa"/>
            <w:tcBorders>
              <w:top w:val="single" w:sz="4" w:space="0" w:color="000000"/>
              <w:left w:val="single" w:sz="4" w:space="0" w:color="000000"/>
              <w:bottom w:val="single" w:sz="4" w:space="0" w:color="000000"/>
              <w:right w:val="nil"/>
            </w:tcBorders>
            <w:vAlign w:val="center"/>
          </w:tcPr>
          <w:p w:rsidR="004A735F" w:rsidRDefault="004A735F" w:rsidP="0016323E">
            <w:pPr>
              <w:snapToGrid w:val="0"/>
            </w:pPr>
          </w:p>
        </w:tc>
        <w:tc>
          <w:tcPr>
            <w:tcW w:w="2126" w:type="dxa"/>
            <w:tcBorders>
              <w:top w:val="single" w:sz="4" w:space="0" w:color="000000"/>
              <w:left w:val="single" w:sz="4" w:space="0" w:color="000000"/>
              <w:bottom w:val="single" w:sz="4" w:space="0" w:color="000000"/>
              <w:right w:val="single" w:sz="4" w:space="0" w:color="000000"/>
            </w:tcBorders>
            <w:vAlign w:val="center"/>
          </w:tcPr>
          <w:p w:rsidR="004A735F" w:rsidRDefault="004A735F" w:rsidP="0016323E">
            <w:pPr>
              <w:snapToGrid w:val="0"/>
            </w:pPr>
          </w:p>
        </w:tc>
      </w:tr>
      <w:tr w:rsidR="004A735F" w:rsidTr="004A735F">
        <w:trPr>
          <w:trHeight w:val="712"/>
          <w:jc w:val="center"/>
        </w:trPr>
        <w:tc>
          <w:tcPr>
            <w:tcW w:w="4280" w:type="dxa"/>
            <w:gridSpan w:val="2"/>
            <w:tcBorders>
              <w:top w:val="single" w:sz="4" w:space="0" w:color="000000"/>
              <w:left w:val="single" w:sz="4" w:space="0" w:color="000000"/>
              <w:bottom w:val="single" w:sz="4" w:space="0" w:color="000000"/>
            </w:tcBorders>
            <w:shd w:val="clear" w:color="auto" w:fill="auto"/>
            <w:vAlign w:val="center"/>
          </w:tcPr>
          <w:p w:rsidR="004A735F" w:rsidRDefault="004A735F" w:rsidP="0016323E">
            <w:pPr>
              <w:rPr>
                <w:b/>
              </w:rPr>
            </w:pPr>
            <w:r w:rsidRPr="00B2753D">
              <w:rPr>
                <w:b/>
              </w:rPr>
              <w:t>A</w:t>
            </w:r>
            <w:r>
              <w:rPr>
                <w:b/>
              </w:rPr>
              <w:t>5</w:t>
            </w:r>
            <w:r w:rsidRPr="00B2753D">
              <w:rPr>
                <w:b/>
              </w:rPr>
              <w:t>.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rsidR="004A735F" w:rsidRDefault="004A735F" w:rsidP="0016323E">
            <w:pPr>
              <w:rPr>
                <w:b/>
              </w:rPr>
            </w:pPr>
            <w:r>
              <w:rPr>
                <w:b/>
              </w:rPr>
              <w:t>5</w:t>
            </w:r>
          </w:p>
        </w:tc>
        <w:tc>
          <w:tcPr>
            <w:tcW w:w="2125" w:type="dxa"/>
            <w:tcBorders>
              <w:top w:val="single" w:sz="4" w:space="0" w:color="000000"/>
              <w:left w:val="single" w:sz="4" w:space="0" w:color="000000"/>
              <w:bottom w:val="single" w:sz="4" w:space="0" w:color="000000"/>
              <w:right w:val="nil"/>
            </w:tcBorders>
            <w:vAlign w:val="center"/>
          </w:tcPr>
          <w:p w:rsidR="004A735F" w:rsidRDefault="004A735F" w:rsidP="0016323E">
            <w:pPr>
              <w:snapToGrid w:val="0"/>
            </w:pPr>
          </w:p>
        </w:tc>
        <w:tc>
          <w:tcPr>
            <w:tcW w:w="2126" w:type="dxa"/>
            <w:tcBorders>
              <w:top w:val="single" w:sz="4" w:space="0" w:color="000000"/>
              <w:left w:val="single" w:sz="4" w:space="0" w:color="000000"/>
              <w:bottom w:val="single" w:sz="4" w:space="0" w:color="000000"/>
              <w:right w:val="single" w:sz="4" w:space="0" w:color="000000"/>
            </w:tcBorders>
            <w:vAlign w:val="center"/>
          </w:tcPr>
          <w:p w:rsidR="004A735F" w:rsidRDefault="004A735F" w:rsidP="0016323E">
            <w:pPr>
              <w:snapToGrid w:val="0"/>
            </w:pPr>
          </w:p>
        </w:tc>
      </w:tr>
      <w:tr w:rsidR="004A735F" w:rsidTr="004A735F">
        <w:trPr>
          <w:trHeight w:val="964"/>
          <w:jc w:val="center"/>
        </w:trPr>
        <w:tc>
          <w:tcPr>
            <w:tcW w:w="4280" w:type="dxa"/>
            <w:gridSpan w:val="2"/>
            <w:tcBorders>
              <w:top w:val="single" w:sz="4" w:space="0" w:color="000000"/>
              <w:left w:val="single" w:sz="4" w:space="0" w:color="000000"/>
              <w:bottom w:val="single" w:sz="4" w:space="0" w:color="000000"/>
            </w:tcBorders>
            <w:shd w:val="clear" w:color="auto" w:fill="auto"/>
            <w:vAlign w:val="center"/>
          </w:tcPr>
          <w:p w:rsidR="004A735F" w:rsidRDefault="004A735F" w:rsidP="0016323E">
            <w:pPr>
              <w:rPr>
                <w:b/>
              </w:rPr>
            </w:pPr>
            <w:r w:rsidRPr="00B2753D">
              <w:rPr>
                <w:b/>
              </w:rPr>
              <w:t>A</w:t>
            </w:r>
            <w:r>
              <w:rPr>
                <w:b/>
              </w:rPr>
              <w:t>6</w:t>
            </w:r>
            <w:r w:rsidRPr="00B2753D">
              <w:rPr>
                <w:b/>
              </w:rPr>
              <w:t xml:space="preserve">. MASTER UNIVERSITARIO DI I LIVELLO ATTINENTE ALLA </w:t>
            </w:r>
            <w:r w:rsidRPr="00612E55">
              <w:rPr>
                <w:b/>
                <w:bCs/>
              </w:rPr>
              <w:t>SELEZIONE</w:t>
            </w:r>
            <w:r>
              <w:t>(in alternativa al punto A3)</w:t>
            </w:r>
          </w:p>
        </w:tc>
        <w:tc>
          <w:tcPr>
            <w:tcW w:w="1118" w:type="dxa"/>
            <w:tcBorders>
              <w:top w:val="single" w:sz="4" w:space="0" w:color="000000"/>
              <w:left w:val="single" w:sz="4" w:space="0" w:color="000000"/>
              <w:bottom w:val="single" w:sz="4" w:space="0" w:color="000000"/>
              <w:right w:val="nil"/>
            </w:tcBorders>
            <w:vAlign w:val="center"/>
          </w:tcPr>
          <w:p w:rsidR="004A735F" w:rsidRDefault="004A735F" w:rsidP="0016323E">
            <w:pPr>
              <w:rPr>
                <w:b/>
              </w:rPr>
            </w:pPr>
            <w:r>
              <w:rPr>
                <w:b/>
              </w:rPr>
              <w:t>5</w:t>
            </w:r>
          </w:p>
        </w:tc>
        <w:tc>
          <w:tcPr>
            <w:tcW w:w="2125" w:type="dxa"/>
            <w:tcBorders>
              <w:top w:val="single" w:sz="4" w:space="0" w:color="000000"/>
              <w:left w:val="single" w:sz="4" w:space="0" w:color="000000"/>
              <w:bottom w:val="single" w:sz="4" w:space="0" w:color="000000"/>
              <w:right w:val="nil"/>
            </w:tcBorders>
            <w:vAlign w:val="center"/>
          </w:tcPr>
          <w:p w:rsidR="004A735F" w:rsidRDefault="004A735F" w:rsidP="0016323E">
            <w:pPr>
              <w:snapToGrid w:val="0"/>
            </w:pPr>
          </w:p>
        </w:tc>
        <w:tc>
          <w:tcPr>
            <w:tcW w:w="2126" w:type="dxa"/>
            <w:tcBorders>
              <w:top w:val="single" w:sz="4" w:space="0" w:color="000000"/>
              <w:left w:val="single" w:sz="4" w:space="0" w:color="000000"/>
              <w:bottom w:val="single" w:sz="4" w:space="0" w:color="000000"/>
              <w:right w:val="single" w:sz="4" w:space="0" w:color="000000"/>
            </w:tcBorders>
            <w:vAlign w:val="center"/>
          </w:tcPr>
          <w:p w:rsidR="004A735F" w:rsidRDefault="004A735F" w:rsidP="0016323E">
            <w:pPr>
              <w:snapToGrid w:val="0"/>
            </w:pPr>
          </w:p>
        </w:tc>
      </w:tr>
      <w:tr w:rsidR="004A735F" w:rsidTr="004A735F">
        <w:trPr>
          <w:jc w:val="center"/>
        </w:trPr>
        <w:tc>
          <w:tcPr>
            <w:tcW w:w="5398" w:type="dxa"/>
            <w:gridSpan w:val="3"/>
            <w:tcBorders>
              <w:top w:val="single" w:sz="4" w:space="0" w:color="000000"/>
              <w:left w:val="single" w:sz="4" w:space="0" w:color="000000"/>
              <w:bottom w:val="single" w:sz="4" w:space="0" w:color="000000"/>
              <w:right w:val="nil"/>
            </w:tcBorders>
            <w:vAlign w:val="center"/>
          </w:tcPr>
          <w:p w:rsidR="004A735F" w:rsidRDefault="004A735F" w:rsidP="006F1ED6">
            <w:pPr>
              <w:rPr>
                <w:b/>
              </w:rPr>
            </w:pPr>
          </w:p>
          <w:p w:rsidR="004A735F" w:rsidRDefault="004A735F" w:rsidP="006F1ED6">
            <w:pPr>
              <w:rPr>
                <w:b/>
              </w:rPr>
            </w:pPr>
            <w:r>
              <w:rPr>
                <w:b/>
              </w:rPr>
              <w:t xml:space="preserve">LE CERTIFICAZIONI OTTENUTE  </w:t>
            </w:r>
          </w:p>
          <w:p w:rsidR="004A735F" w:rsidRDefault="004A735F" w:rsidP="006F1ED6">
            <w:pPr>
              <w:rPr>
                <w:b/>
                <w:u w:val="single"/>
              </w:rPr>
            </w:pPr>
            <w:r>
              <w:rPr>
                <w:b/>
                <w:u w:val="single"/>
              </w:rPr>
              <w:t>NELLO SPECIFICO SETTORE IN CUI SI CONCORRE</w:t>
            </w:r>
          </w:p>
          <w:p w:rsidR="004A735F" w:rsidRDefault="004A735F" w:rsidP="006F1ED6">
            <w:pPr>
              <w:rPr>
                <w:b/>
              </w:rPr>
            </w:pPr>
            <w:r>
              <w:rPr>
                <w:b/>
              </w:rPr>
              <w:lastRenderedPageBreak/>
              <w:tab/>
            </w:r>
            <w:r>
              <w:rPr>
                <w:b/>
              </w:rPr>
              <w:tab/>
            </w:r>
            <w:r>
              <w:rPr>
                <w:b/>
              </w:rPr>
              <w:tab/>
            </w:r>
          </w:p>
        </w:tc>
        <w:tc>
          <w:tcPr>
            <w:tcW w:w="2125" w:type="dxa"/>
            <w:tcBorders>
              <w:top w:val="single" w:sz="4" w:space="0" w:color="000000"/>
              <w:left w:val="single" w:sz="4" w:space="0" w:color="000000"/>
              <w:bottom w:val="single" w:sz="4" w:space="0" w:color="000000"/>
              <w:right w:val="nil"/>
            </w:tcBorders>
            <w:vAlign w:val="center"/>
          </w:tcPr>
          <w:p w:rsidR="004A735F" w:rsidRDefault="004A735F" w:rsidP="006F1ED6">
            <w:pPr>
              <w:snapToGrid w:val="0"/>
            </w:pPr>
          </w:p>
        </w:tc>
        <w:tc>
          <w:tcPr>
            <w:tcW w:w="2126" w:type="dxa"/>
            <w:tcBorders>
              <w:top w:val="single" w:sz="4" w:space="0" w:color="000000"/>
              <w:left w:val="single" w:sz="4" w:space="0" w:color="000000"/>
              <w:bottom w:val="single" w:sz="4" w:space="0" w:color="000000"/>
              <w:right w:val="single" w:sz="4" w:space="0" w:color="000000"/>
            </w:tcBorders>
            <w:vAlign w:val="center"/>
          </w:tcPr>
          <w:p w:rsidR="004A735F" w:rsidRDefault="004A735F" w:rsidP="006F1ED6">
            <w:pPr>
              <w:snapToGrid w:val="0"/>
            </w:pPr>
          </w:p>
        </w:tc>
      </w:tr>
      <w:tr w:rsidR="004A735F" w:rsidTr="004A735F">
        <w:trPr>
          <w:jc w:val="center"/>
        </w:trPr>
        <w:tc>
          <w:tcPr>
            <w:tcW w:w="3129" w:type="dxa"/>
            <w:tcBorders>
              <w:top w:val="single" w:sz="4" w:space="0" w:color="000000"/>
              <w:left w:val="single" w:sz="4" w:space="0" w:color="000000"/>
              <w:bottom w:val="single" w:sz="4" w:space="0" w:color="000000"/>
              <w:right w:val="nil"/>
            </w:tcBorders>
            <w:vAlign w:val="center"/>
            <w:hideMark/>
          </w:tcPr>
          <w:p w:rsidR="004A735F" w:rsidRDefault="004A735F" w:rsidP="006F1ED6">
            <w:pPr>
              <w:rPr>
                <w:b/>
              </w:rPr>
            </w:pPr>
            <w:r>
              <w:rPr>
                <w:b/>
              </w:rPr>
              <w:lastRenderedPageBreak/>
              <w:t>B1. COMPETENZE I.C.T. CERTIFICATE riconosciute dal MIUR</w:t>
            </w:r>
          </w:p>
        </w:tc>
        <w:tc>
          <w:tcPr>
            <w:tcW w:w="1151" w:type="dxa"/>
            <w:tcBorders>
              <w:top w:val="single" w:sz="4" w:space="0" w:color="000000"/>
              <w:left w:val="single" w:sz="4" w:space="0" w:color="000000"/>
              <w:bottom w:val="single" w:sz="4" w:space="0" w:color="000000"/>
              <w:right w:val="nil"/>
            </w:tcBorders>
            <w:vAlign w:val="center"/>
            <w:hideMark/>
          </w:tcPr>
          <w:p w:rsidR="004A735F" w:rsidRDefault="004A735F" w:rsidP="006F1ED6">
            <w:pPr>
              <w:rPr>
                <w:b/>
              </w:rPr>
            </w:pPr>
            <w:r>
              <w:t>Max 2 cert.</w:t>
            </w:r>
          </w:p>
        </w:tc>
        <w:tc>
          <w:tcPr>
            <w:tcW w:w="1118" w:type="dxa"/>
            <w:tcBorders>
              <w:top w:val="single" w:sz="4" w:space="0" w:color="000000"/>
              <w:left w:val="single" w:sz="4" w:space="0" w:color="000000"/>
              <w:bottom w:val="single" w:sz="4" w:space="0" w:color="000000"/>
              <w:right w:val="nil"/>
            </w:tcBorders>
            <w:vAlign w:val="center"/>
            <w:hideMark/>
          </w:tcPr>
          <w:p w:rsidR="004A735F" w:rsidRDefault="004A735F" w:rsidP="006F1ED6">
            <w:r>
              <w:rPr>
                <w:b/>
              </w:rPr>
              <w:t>5 punti cad</w:t>
            </w:r>
          </w:p>
        </w:tc>
        <w:tc>
          <w:tcPr>
            <w:tcW w:w="2125" w:type="dxa"/>
            <w:tcBorders>
              <w:top w:val="single" w:sz="4" w:space="0" w:color="000000"/>
              <w:left w:val="single" w:sz="4" w:space="0" w:color="000000"/>
              <w:bottom w:val="single" w:sz="4" w:space="0" w:color="000000"/>
              <w:right w:val="nil"/>
            </w:tcBorders>
            <w:vAlign w:val="center"/>
          </w:tcPr>
          <w:p w:rsidR="004A735F" w:rsidRDefault="004A735F" w:rsidP="006F1ED6">
            <w:pPr>
              <w:snapToGrid w:val="0"/>
            </w:pPr>
          </w:p>
        </w:tc>
        <w:tc>
          <w:tcPr>
            <w:tcW w:w="2126" w:type="dxa"/>
            <w:tcBorders>
              <w:top w:val="single" w:sz="4" w:space="0" w:color="000000"/>
              <w:left w:val="single" w:sz="4" w:space="0" w:color="000000"/>
              <w:bottom w:val="single" w:sz="4" w:space="0" w:color="000000"/>
              <w:right w:val="single" w:sz="4" w:space="0" w:color="000000"/>
            </w:tcBorders>
            <w:vAlign w:val="center"/>
          </w:tcPr>
          <w:p w:rsidR="004A735F" w:rsidRDefault="004A735F" w:rsidP="006F1ED6">
            <w:pPr>
              <w:snapToGrid w:val="0"/>
            </w:pPr>
          </w:p>
        </w:tc>
      </w:tr>
      <w:tr w:rsidR="004A735F" w:rsidTr="004A735F">
        <w:trPr>
          <w:trHeight w:val="623"/>
          <w:jc w:val="center"/>
        </w:trPr>
        <w:tc>
          <w:tcPr>
            <w:tcW w:w="5398" w:type="dxa"/>
            <w:gridSpan w:val="3"/>
            <w:tcBorders>
              <w:top w:val="single" w:sz="4" w:space="0" w:color="000000"/>
              <w:left w:val="single" w:sz="4" w:space="0" w:color="000000"/>
              <w:bottom w:val="single" w:sz="4" w:space="0" w:color="000000"/>
              <w:right w:val="nil"/>
            </w:tcBorders>
            <w:vAlign w:val="center"/>
          </w:tcPr>
          <w:p w:rsidR="004A735F" w:rsidRDefault="004A735F" w:rsidP="006F1ED6">
            <w:pPr>
              <w:rPr>
                <w:b/>
              </w:rPr>
            </w:pPr>
          </w:p>
          <w:p w:rsidR="004A735F" w:rsidRDefault="004A735F" w:rsidP="006F1ED6">
            <w:pPr>
              <w:rPr>
                <w:b/>
              </w:rPr>
            </w:pPr>
            <w:r>
              <w:rPr>
                <w:b/>
              </w:rPr>
              <w:t>LE ESPERIENZE</w:t>
            </w:r>
          </w:p>
          <w:p w:rsidR="004A735F" w:rsidRDefault="004A735F" w:rsidP="006F1ED6">
            <w:pPr>
              <w:rPr>
                <w:b/>
                <w:u w:val="single"/>
              </w:rPr>
            </w:pPr>
            <w:r>
              <w:rPr>
                <w:b/>
                <w:u w:val="single"/>
              </w:rPr>
              <w:t>NELLO SPECIFICO SETTORE IN CUI SI CONCORRE</w:t>
            </w:r>
          </w:p>
          <w:p w:rsidR="004A735F" w:rsidRDefault="004A735F" w:rsidP="006F1ED6"/>
        </w:tc>
        <w:tc>
          <w:tcPr>
            <w:tcW w:w="2125" w:type="dxa"/>
            <w:tcBorders>
              <w:top w:val="single" w:sz="4" w:space="0" w:color="000000"/>
              <w:left w:val="single" w:sz="4" w:space="0" w:color="000000"/>
              <w:bottom w:val="single" w:sz="4" w:space="0" w:color="000000"/>
              <w:right w:val="nil"/>
            </w:tcBorders>
            <w:vAlign w:val="center"/>
          </w:tcPr>
          <w:p w:rsidR="004A735F" w:rsidRDefault="004A735F" w:rsidP="006F1ED6">
            <w:pPr>
              <w:snapToGrid w:val="0"/>
            </w:pPr>
          </w:p>
        </w:tc>
        <w:tc>
          <w:tcPr>
            <w:tcW w:w="2126" w:type="dxa"/>
            <w:tcBorders>
              <w:top w:val="single" w:sz="4" w:space="0" w:color="000000"/>
              <w:left w:val="single" w:sz="4" w:space="0" w:color="000000"/>
              <w:bottom w:val="single" w:sz="4" w:space="0" w:color="000000"/>
              <w:right w:val="single" w:sz="4" w:space="0" w:color="000000"/>
            </w:tcBorders>
            <w:vAlign w:val="center"/>
          </w:tcPr>
          <w:p w:rsidR="004A735F" w:rsidRDefault="004A735F" w:rsidP="006F1ED6">
            <w:pPr>
              <w:snapToGrid w:val="0"/>
            </w:pPr>
          </w:p>
        </w:tc>
      </w:tr>
      <w:tr w:rsidR="004A735F" w:rsidTr="004A735F">
        <w:trPr>
          <w:jc w:val="center"/>
        </w:trPr>
        <w:tc>
          <w:tcPr>
            <w:tcW w:w="3129" w:type="dxa"/>
            <w:tcBorders>
              <w:top w:val="single" w:sz="4" w:space="0" w:color="000000"/>
              <w:left w:val="single" w:sz="4" w:space="0" w:color="000000"/>
              <w:bottom w:val="single" w:sz="4" w:space="0" w:color="000000"/>
              <w:right w:val="nil"/>
            </w:tcBorders>
            <w:hideMark/>
          </w:tcPr>
          <w:p w:rsidR="004A735F" w:rsidRDefault="004A735F" w:rsidP="006F1ED6">
            <w:pPr>
              <w:rPr>
                <w:b/>
              </w:rPr>
            </w:pPr>
            <w:r>
              <w:rPr>
                <w:b/>
              </w:rPr>
              <w:t>C1. CONOSCENZE SPECIFICHE DELL'</w:t>
            </w:r>
          </w:p>
          <w:p w:rsidR="004A735F" w:rsidRDefault="004A735F" w:rsidP="006F1ED6">
            <w:pPr>
              <w:rPr>
                <w:b/>
              </w:rPr>
            </w:pPr>
            <w:r>
              <w:rPr>
                <w:b/>
              </w:rPr>
              <w:t>ARGOMENTO (documentate attraverso esperienze di esperto in tematiche inerenti all’argomento della selezione presso scuole statali)</w:t>
            </w:r>
          </w:p>
        </w:tc>
        <w:tc>
          <w:tcPr>
            <w:tcW w:w="1151" w:type="dxa"/>
            <w:tcBorders>
              <w:top w:val="single" w:sz="4" w:space="0" w:color="000000"/>
              <w:left w:val="single" w:sz="4" w:space="0" w:color="000000"/>
              <w:bottom w:val="single" w:sz="4" w:space="0" w:color="000000"/>
              <w:right w:val="nil"/>
            </w:tcBorders>
            <w:hideMark/>
          </w:tcPr>
          <w:p w:rsidR="004A735F" w:rsidRDefault="004A735F" w:rsidP="006F1ED6">
            <w:r>
              <w:t>Max 10</w:t>
            </w:r>
          </w:p>
        </w:tc>
        <w:tc>
          <w:tcPr>
            <w:tcW w:w="1118" w:type="dxa"/>
            <w:tcBorders>
              <w:top w:val="single" w:sz="4" w:space="0" w:color="000000"/>
              <w:left w:val="single" w:sz="4" w:space="0" w:color="000000"/>
              <w:bottom w:val="single" w:sz="4" w:space="0" w:color="000000"/>
              <w:right w:val="nil"/>
            </w:tcBorders>
            <w:hideMark/>
          </w:tcPr>
          <w:p w:rsidR="004A735F" w:rsidRDefault="004A735F" w:rsidP="006F1ED6">
            <w:pPr>
              <w:rPr>
                <w:b/>
              </w:rPr>
            </w:pPr>
            <w:r>
              <w:rPr>
                <w:b/>
              </w:rPr>
              <w:t>2 punti cad.</w:t>
            </w:r>
          </w:p>
        </w:tc>
        <w:tc>
          <w:tcPr>
            <w:tcW w:w="2125" w:type="dxa"/>
            <w:tcBorders>
              <w:top w:val="single" w:sz="4" w:space="0" w:color="000000"/>
              <w:left w:val="single" w:sz="4" w:space="0" w:color="000000"/>
              <w:bottom w:val="single" w:sz="4" w:space="0" w:color="000000"/>
              <w:right w:val="nil"/>
            </w:tcBorders>
            <w:vAlign w:val="center"/>
          </w:tcPr>
          <w:p w:rsidR="004A735F" w:rsidRDefault="004A735F" w:rsidP="006F1ED6">
            <w:pPr>
              <w:snapToGrid w:val="0"/>
            </w:pPr>
          </w:p>
        </w:tc>
        <w:tc>
          <w:tcPr>
            <w:tcW w:w="2126" w:type="dxa"/>
            <w:tcBorders>
              <w:top w:val="single" w:sz="4" w:space="0" w:color="000000"/>
              <w:left w:val="single" w:sz="4" w:space="0" w:color="000000"/>
              <w:bottom w:val="single" w:sz="4" w:space="0" w:color="000000"/>
              <w:right w:val="single" w:sz="4" w:space="0" w:color="000000"/>
            </w:tcBorders>
            <w:vAlign w:val="center"/>
          </w:tcPr>
          <w:p w:rsidR="004A735F" w:rsidRDefault="004A735F" w:rsidP="006F1ED6">
            <w:pPr>
              <w:snapToGrid w:val="0"/>
            </w:pPr>
          </w:p>
        </w:tc>
      </w:tr>
      <w:tr w:rsidR="004A735F" w:rsidTr="004A735F">
        <w:trPr>
          <w:jc w:val="center"/>
        </w:trPr>
        <w:tc>
          <w:tcPr>
            <w:tcW w:w="3129" w:type="dxa"/>
            <w:tcBorders>
              <w:top w:val="single" w:sz="4" w:space="0" w:color="000000"/>
              <w:left w:val="single" w:sz="4" w:space="0" w:color="000000"/>
              <w:bottom w:val="single" w:sz="4" w:space="0" w:color="000000"/>
              <w:right w:val="nil"/>
            </w:tcBorders>
            <w:hideMark/>
          </w:tcPr>
          <w:p w:rsidR="004A735F" w:rsidRDefault="004A735F" w:rsidP="006F1ED6">
            <w:pPr>
              <w:rPr>
                <w:b/>
              </w:rPr>
            </w:pPr>
            <w:r>
              <w:rPr>
                <w:b/>
              </w:rPr>
              <w:t>C2. CONOSCENZE SPECIFICHE DELL'</w:t>
            </w:r>
          </w:p>
          <w:p w:rsidR="004A735F" w:rsidRDefault="004A735F" w:rsidP="006F1ED6">
            <w:pPr>
              <w:rPr>
                <w:b/>
              </w:rPr>
            </w:pPr>
            <w:r>
              <w:rPr>
                <w:b/>
              </w:rPr>
              <w:t>ARGOMENTO (documentate attraverso pubblicazioni, anche di corsi di formazione online, inerenti all’argomento della selezione)</w:t>
            </w:r>
          </w:p>
        </w:tc>
        <w:tc>
          <w:tcPr>
            <w:tcW w:w="1151" w:type="dxa"/>
            <w:tcBorders>
              <w:top w:val="single" w:sz="4" w:space="0" w:color="000000"/>
              <w:left w:val="single" w:sz="4" w:space="0" w:color="000000"/>
              <w:bottom w:val="single" w:sz="4" w:space="0" w:color="000000"/>
              <w:right w:val="nil"/>
            </w:tcBorders>
            <w:hideMark/>
          </w:tcPr>
          <w:p w:rsidR="004A735F" w:rsidRDefault="004A735F" w:rsidP="006F1ED6">
            <w:r>
              <w:t>Max 5</w:t>
            </w:r>
          </w:p>
        </w:tc>
        <w:tc>
          <w:tcPr>
            <w:tcW w:w="1118" w:type="dxa"/>
            <w:tcBorders>
              <w:top w:val="single" w:sz="4" w:space="0" w:color="000000"/>
              <w:left w:val="single" w:sz="4" w:space="0" w:color="000000"/>
              <w:bottom w:val="single" w:sz="4" w:space="0" w:color="000000"/>
              <w:right w:val="nil"/>
            </w:tcBorders>
            <w:hideMark/>
          </w:tcPr>
          <w:p w:rsidR="004A735F" w:rsidRDefault="004A735F" w:rsidP="006F1ED6">
            <w:pPr>
              <w:rPr>
                <w:b/>
              </w:rPr>
            </w:pPr>
            <w:r>
              <w:rPr>
                <w:b/>
              </w:rPr>
              <w:t>2 punti cad.</w:t>
            </w:r>
          </w:p>
        </w:tc>
        <w:tc>
          <w:tcPr>
            <w:tcW w:w="2125" w:type="dxa"/>
            <w:tcBorders>
              <w:top w:val="single" w:sz="4" w:space="0" w:color="000000"/>
              <w:left w:val="single" w:sz="4" w:space="0" w:color="000000"/>
              <w:bottom w:val="single" w:sz="4" w:space="0" w:color="000000"/>
              <w:right w:val="nil"/>
            </w:tcBorders>
            <w:vAlign w:val="center"/>
          </w:tcPr>
          <w:p w:rsidR="004A735F" w:rsidRDefault="004A735F" w:rsidP="006F1ED6">
            <w:pPr>
              <w:snapToGrid w:val="0"/>
            </w:pPr>
          </w:p>
        </w:tc>
        <w:tc>
          <w:tcPr>
            <w:tcW w:w="2126" w:type="dxa"/>
            <w:tcBorders>
              <w:top w:val="single" w:sz="4" w:space="0" w:color="000000"/>
              <w:left w:val="single" w:sz="4" w:space="0" w:color="000000"/>
              <w:bottom w:val="single" w:sz="4" w:space="0" w:color="000000"/>
              <w:right w:val="single" w:sz="4" w:space="0" w:color="000000"/>
            </w:tcBorders>
            <w:vAlign w:val="center"/>
          </w:tcPr>
          <w:p w:rsidR="004A735F" w:rsidRDefault="004A735F" w:rsidP="006F1ED6">
            <w:pPr>
              <w:snapToGrid w:val="0"/>
            </w:pPr>
          </w:p>
        </w:tc>
      </w:tr>
      <w:tr w:rsidR="004A735F" w:rsidTr="004A735F">
        <w:trPr>
          <w:jc w:val="center"/>
        </w:trPr>
        <w:tc>
          <w:tcPr>
            <w:tcW w:w="3129" w:type="dxa"/>
            <w:tcBorders>
              <w:top w:val="single" w:sz="4" w:space="0" w:color="000000"/>
              <w:left w:val="single" w:sz="4" w:space="0" w:color="000000"/>
              <w:bottom w:val="single" w:sz="4" w:space="0" w:color="000000"/>
              <w:right w:val="nil"/>
            </w:tcBorders>
            <w:hideMark/>
          </w:tcPr>
          <w:p w:rsidR="004A735F" w:rsidRDefault="004A735F" w:rsidP="006F1ED6">
            <w:pPr>
              <w:rPr>
                <w:b/>
              </w:rPr>
            </w:pPr>
            <w:r>
              <w:rPr>
                <w:b/>
              </w:rPr>
              <w:t>C3. CONOSCENZE SPECIFICHE DELL'</w:t>
            </w:r>
          </w:p>
          <w:p w:rsidR="004A735F" w:rsidRDefault="004A735F" w:rsidP="006F1ED6">
            <w:pPr>
              <w:rPr>
                <w:b/>
              </w:rPr>
            </w:pPr>
            <w:r>
              <w:rPr>
                <w:b/>
              </w:rPr>
              <w:t>ARGOMENTO (documentate attraverso esperienze di esperto in tematiche inerenti all’argomento della selezione se non coincidenti con quelli del punto C1)</w:t>
            </w:r>
          </w:p>
        </w:tc>
        <w:tc>
          <w:tcPr>
            <w:tcW w:w="1151" w:type="dxa"/>
            <w:tcBorders>
              <w:top w:val="single" w:sz="4" w:space="0" w:color="000000"/>
              <w:left w:val="single" w:sz="4" w:space="0" w:color="000000"/>
              <w:bottom w:val="single" w:sz="4" w:space="0" w:color="000000"/>
              <w:right w:val="nil"/>
            </w:tcBorders>
            <w:hideMark/>
          </w:tcPr>
          <w:p w:rsidR="004A735F" w:rsidRDefault="004A735F" w:rsidP="006F1ED6">
            <w:r>
              <w:t>Max 10</w:t>
            </w:r>
          </w:p>
        </w:tc>
        <w:tc>
          <w:tcPr>
            <w:tcW w:w="1118" w:type="dxa"/>
            <w:tcBorders>
              <w:top w:val="single" w:sz="4" w:space="0" w:color="000000"/>
              <w:left w:val="single" w:sz="4" w:space="0" w:color="000000"/>
              <w:bottom w:val="single" w:sz="4" w:space="0" w:color="000000"/>
              <w:right w:val="nil"/>
            </w:tcBorders>
            <w:hideMark/>
          </w:tcPr>
          <w:p w:rsidR="004A735F" w:rsidRDefault="004A735F" w:rsidP="006F1ED6">
            <w:pPr>
              <w:rPr>
                <w:b/>
              </w:rPr>
            </w:pPr>
            <w:r>
              <w:rPr>
                <w:b/>
              </w:rPr>
              <w:t>1 punti cad.</w:t>
            </w:r>
          </w:p>
        </w:tc>
        <w:tc>
          <w:tcPr>
            <w:tcW w:w="2125" w:type="dxa"/>
            <w:tcBorders>
              <w:top w:val="single" w:sz="4" w:space="0" w:color="000000"/>
              <w:left w:val="single" w:sz="4" w:space="0" w:color="000000"/>
              <w:bottom w:val="single" w:sz="4" w:space="0" w:color="000000"/>
              <w:right w:val="nil"/>
            </w:tcBorders>
            <w:vAlign w:val="center"/>
          </w:tcPr>
          <w:p w:rsidR="004A735F" w:rsidRDefault="004A735F" w:rsidP="006F1ED6">
            <w:pPr>
              <w:snapToGrid w:val="0"/>
            </w:pPr>
          </w:p>
        </w:tc>
        <w:tc>
          <w:tcPr>
            <w:tcW w:w="2126" w:type="dxa"/>
            <w:tcBorders>
              <w:top w:val="single" w:sz="4" w:space="0" w:color="000000"/>
              <w:left w:val="single" w:sz="4" w:space="0" w:color="000000"/>
              <w:bottom w:val="single" w:sz="4" w:space="0" w:color="000000"/>
              <w:right w:val="single" w:sz="4" w:space="0" w:color="000000"/>
            </w:tcBorders>
            <w:vAlign w:val="center"/>
          </w:tcPr>
          <w:p w:rsidR="004A735F" w:rsidRDefault="004A735F" w:rsidP="006F1ED6">
            <w:pPr>
              <w:snapToGrid w:val="0"/>
            </w:pPr>
          </w:p>
        </w:tc>
      </w:tr>
      <w:tr w:rsidR="004A735F" w:rsidTr="004A735F">
        <w:trPr>
          <w:jc w:val="center"/>
        </w:trPr>
        <w:tc>
          <w:tcPr>
            <w:tcW w:w="3129" w:type="dxa"/>
            <w:tcBorders>
              <w:top w:val="single" w:sz="4" w:space="0" w:color="000000"/>
              <w:left w:val="single" w:sz="4" w:space="0" w:color="000000"/>
              <w:bottom w:val="single" w:sz="4" w:space="0" w:color="000000"/>
              <w:right w:val="nil"/>
            </w:tcBorders>
            <w:hideMark/>
          </w:tcPr>
          <w:p w:rsidR="004A735F" w:rsidRDefault="004A735F" w:rsidP="006F1ED6">
            <w:pPr>
              <w:rPr>
                <w:b/>
              </w:rPr>
            </w:pPr>
            <w:r>
              <w:rPr>
                <w:b/>
              </w:rPr>
              <w:t>C4. CONOSCENZE SPECIFICHE DELL'</w:t>
            </w:r>
          </w:p>
          <w:p w:rsidR="004A735F" w:rsidRDefault="004A735F" w:rsidP="006F1ED6">
            <w:pPr>
              <w:rPr>
                <w:b/>
              </w:rPr>
            </w:pPr>
            <w:r>
              <w:rPr>
                <w:b/>
              </w:rPr>
              <w:t>ARGOMENTO (documentate attraverso corsi di formazione seguiti min. 12 ore, con rilascio di attestato</w:t>
            </w:r>
          </w:p>
        </w:tc>
        <w:tc>
          <w:tcPr>
            <w:tcW w:w="1151" w:type="dxa"/>
            <w:tcBorders>
              <w:top w:val="single" w:sz="4" w:space="0" w:color="000000"/>
              <w:left w:val="single" w:sz="4" w:space="0" w:color="000000"/>
              <w:bottom w:val="single" w:sz="4" w:space="0" w:color="000000"/>
              <w:right w:val="nil"/>
            </w:tcBorders>
            <w:hideMark/>
          </w:tcPr>
          <w:p w:rsidR="004A735F" w:rsidRDefault="004A735F" w:rsidP="006F1ED6">
            <w:r>
              <w:t>Max 10</w:t>
            </w:r>
          </w:p>
        </w:tc>
        <w:tc>
          <w:tcPr>
            <w:tcW w:w="1118" w:type="dxa"/>
            <w:tcBorders>
              <w:top w:val="single" w:sz="4" w:space="0" w:color="000000"/>
              <w:left w:val="single" w:sz="4" w:space="0" w:color="000000"/>
              <w:bottom w:val="single" w:sz="4" w:space="0" w:color="000000"/>
              <w:right w:val="nil"/>
            </w:tcBorders>
            <w:hideMark/>
          </w:tcPr>
          <w:p w:rsidR="004A735F" w:rsidRDefault="004A735F" w:rsidP="006F1ED6">
            <w:pPr>
              <w:rPr>
                <w:b/>
              </w:rPr>
            </w:pPr>
            <w:r>
              <w:rPr>
                <w:b/>
              </w:rPr>
              <w:t>1 punti cad.</w:t>
            </w:r>
          </w:p>
        </w:tc>
        <w:tc>
          <w:tcPr>
            <w:tcW w:w="2125" w:type="dxa"/>
            <w:tcBorders>
              <w:top w:val="single" w:sz="4" w:space="0" w:color="000000"/>
              <w:left w:val="single" w:sz="4" w:space="0" w:color="000000"/>
              <w:bottom w:val="single" w:sz="4" w:space="0" w:color="000000"/>
              <w:right w:val="nil"/>
            </w:tcBorders>
            <w:vAlign w:val="center"/>
          </w:tcPr>
          <w:p w:rsidR="004A735F" w:rsidRDefault="004A735F" w:rsidP="006F1ED6">
            <w:pPr>
              <w:snapToGrid w:val="0"/>
            </w:pPr>
          </w:p>
        </w:tc>
        <w:tc>
          <w:tcPr>
            <w:tcW w:w="2126" w:type="dxa"/>
            <w:tcBorders>
              <w:top w:val="single" w:sz="4" w:space="0" w:color="000000"/>
              <w:left w:val="single" w:sz="4" w:space="0" w:color="000000"/>
              <w:bottom w:val="single" w:sz="4" w:space="0" w:color="000000"/>
              <w:right w:val="single" w:sz="4" w:space="0" w:color="000000"/>
            </w:tcBorders>
            <w:vAlign w:val="center"/>
          </w:tcPr>
          <w:p w:rsidR="004A735F" w:rsidRDefault="004A735F" w:rsidP="006F1ED6">
            <w:pPr>
              <w:snapToGrid w:val="0"/>
            </w:pPr>
          </w:p>
        </w:tc>
      </w:tr>
      <w:tr w:rsidR="004A735F" w:rsidTr="004A735F">
        <w:trPr>
          <w:jc w:val="center"/>
        </w:trPr>
        <w:tc>
          <w:tcPr>
            <w:tcW w:w="3129" w:type="dxa"/>
            <w:tcBorders>
              <w:top w:val="single" w:sz="4" w:space="0" w:color="000000"/>
              <w:left w:val="single" w:sz="4" w:space="0" w:color="000000"/>
              <w:bottom w:val="single" w:sz="4" w:space="0" w:color="000000"/>
              <w:right w:val="nil"/>
            </w:tcBorders>
          </w:tcPr>
          <w:p w:rsidR="004A735F" w:rsidRDefault="004A735F" w:rsidP="009E45B1">
            <w:pPr>
              <w:rPr>
                <w:b/>
              </w:rPr>
            </w:pPr>
            <w:r>
              <w:rPr>
                <w:b/>
              </w:rPr>
              <w:t>C4. CONOSCENZE SPECIFICHE DELL'</w:t>
            </w:r>
          </w:p>
          <w:p w:rsidR="004A735F" w:rsidRDefault="004A735F" w:rsidP="009E45B1">
            <w:pPr>
              <w:rPr>
                <w:b/>
              </w:rPr>
            </w:pPr>
            <w:r>
              <w:rPr>
                <w:b/>
              </w:rPr>
              <w:t>ARGOMENTO (documentate attraverso esperienze lavorative professionali inerenti all’oggetto dell’incarico e alla tematica dello stesso se non coincidenti con i punti C1 e C3)</w:t>
            </w:r>
          </w:p>
        </w:tc>
        <w:tc>
          <w:tcPr>
            <w:tcW w:w="1151" w:type="dxa"/>
            <w:tcBorders>
              <w:top w:val="single" w:sz="4" w:space="0" w:color="000000"/>
              <w:left w:val="single" w:sz="4" w:space="0" w:color="000000"/>
              <w:bottom w:val="single" w:sz="4" w:space="0" w:color="000000"/>
              <w:right w:val="nil"/>
            </w:tcBorders>
          </w:tcPr>
          <w:p w:rsidR="004A735F" w:rsidRDefault="004A735F" w:rsidP="006F1ED6">
            <w:r>
              <w:t>Max 10</w:t>
            </w:r>
          </w:p>
        </w:tc>
        <w:tc>
          <w:tcPr>
            <w:tcW w:w="1118" w:type="dxa"/>
            <w:tcBorders>
              <w:top w:val="single" w:sz="4" w:space="0" w:color="000000"/>
              <w:left w:val="single" w:sz="4" w:space="0" w:color="000000"/>
              <w:bottom w:val="single" w:sz="4" w:space="0" w:color="000000"/>
              <w:right w:val="nil"/>
            </w:tcBorders>
          </w:tcPr>
          <w:p w:rsidR="004A735F" w:rsidRDefault="004A735F" w:rsidP="006F1ED6">
            <w:pPr>
              <w:rPr>
                <w:b/>
              </w:rPr>
            </w:pPr>
            <w:r>
              <w:rPr>
                <w:b/>
              </w:rPr>
              <w:t>1 punto cad.</w:t>
            </w:r>
          </w:p>
        </w:tc>
        <w:tc>
          <w:tcPr>
            <w:tcW w:w="2125" w:type="dxa"/>
            <w:tcBorders>
              <w:top w:val="single" w:sz="4" w:space="0" w:color="000000"/>
              <w:left w:val="single" w:sz="4" w:space="0" w:color="000000"/>
              <w:bottom w:val="single" w:sz="4" w:space="0" w:color="000000"/>
              <w:right w:val="nil"/>
            </w:tcBorders>
            <w:vAlign w:val="center"/>
          </w:tcPr>
          <w:p w:rsidR="004A735F" w:rsidRDefault="004A735F" w:rsidP="006F1ED6">
            <w:pPr>
              <w:snapToGrid w:val="0"/>
            </w:pPr>
          </w:p>
        </w:tc>
        <w:tc>
          <w:tcPr>
            <w:tcW w:w="2126" w:type="dxa"/>
            <w:tcBorders>
              <w:top w:val="single" w:sz="4" w:space="0" w:color="000000"/>
              <w:left w:val="single" w:sz="4" w:space="0" w:color="000000"/>
              <w:bottom w:val="single" w:sz="4" w:space="0" w:color="000000"/>
              <w:right w:val="single" w:sz="4" w:space="0" w:color="000000"/>
            </w:tcBorders>
            <w:vAlign w:val="center"/>
          </w:tcPr>
          <w:p w:rsidR="004A735F" w:rsidRDefault="004A735F" w:rsidP="006F1ED6">
            <w:pPr>
              <w:snapToGrid w:val="0"/>
            </w:pPr>
          </w:p>
        </w:tc>
      </w:tr>
      <w:tr w:rsidR="004A735F" w:rsidTr="004A735F">
        <w:trPr>
          <w:trHeight w:val="616"/>
          <w:jc w:val="center"/>
        </w:trPr>
        <w:tc>
          <w:tcPr>
            <w:tcW w:w="5398" w:type="dxa"/>
            <w:gridSpan w:val="3"/>
            <w:tcBorders>
              <w:top w:val="single" w:sz="4" w:space="0" w:color="000000"/>
              <w:left w:val="single" w:sz="4" w:space="0" w:color="000000"/>
              <w:bottom w:val="single" w:sz="4" w:space="0" w:color="000000"/>
              <w:right w:val="nil"/>
            </w:tcBorders>
            <w:vAlign w:val="center"/>
            <w:hideMark/>
          </w:tcPr>
          <w:p w:rsidR="004A735F" w:rsidRDefault="004A735F" w:rsidP="006F1ED6">
            <w:r>
              <w:rPr>
                <w:b/>
              </w:rPr>
              <w:t>TOTALE MAX                                                               100</w:t>
            </w:r>
          </w:p>
        </w:tc>
        <w:tc>
          <w:tcPr>
            <w:tcW w:w="2125" w:type="dxa"/>
            <w:tcBorders>
              <w:top w:val="single" w:sz="4" w:space="0" w:color="000000"/>
              <w:left w:val="single" w:sz="4" w:space="0" w:color="000000"/>
              <w:bottom w:val="single" w:sz="4" w:space="0" w:color="000000"/>
              <w:right w:val="nil"/>
            </w:tcBorders>
            <w:vAlign w:val="center"/>
          </w:tcPr>
          <w:p w:rsidR="004A735F" w:rsidRDefault="004A735F" w:rsidP="006F1ED6">
            <w:pPr>
              <w:snapToGrid w:val="0"/>
            </w:pPr>
          </w:p>
        </w:tc>
        <w:tc>
          <w:tcPr>
            <w:tcW w:w="2126" w:type="dxa"/>
            <w:tcBorders>
              <w:top w:val="single" w:sz="4" w:space="0" w:color="000000"/>
              <w:left w:val="single" w:sz="4" w:space="0" w:color="000000"/>
              <w:bottom w:val="single" w:sz="4" w:space="0" w:color="000000"/>
              <w:right w:val="single" w:sz="4" w:space="0" w:color="000000"/>
            </w:tcBorders>
            <w:vAlign w:val="center"/>
          </w:tcPr>
          <w:p w:rsidR="004A735F" w:rsidRDefault="004A735F" w:rsidP="006F1ED6">
            <w:pPr>
              <w:snapToGrid w:val="0"/>
            </w:pPr>
          </w:p>
        </w:tc>
      </w:tr>
      <w:bookmarkEnd w:id="1"/>
    </w:tbl>
    <w:p w:rsidR="00120139" w:rsidRDefault="00120139" w:rsidP="00EE7CBC">
      <w:pPr>
        <w:autoSpaceDE w:val="0"/>
        <w:spacing w:after="200"/>
        <w:mirrorIndents/>
        <w:rPr>
          <w:rFonts w:ascii="Arial" w:eastAsiaTheme="minorEastAsia" w:hAnsi="Arial" w:cs="Arial"/>
          <w:sz w:val="18"/>
          <w:szCs w:val="18"/>
        </w:rPr>
      </w:pPr>
    </w:p>
    <w:tbl>
      <w:tblPr>
        <w:tblW w:w="9791" w:type="dxa"/>
        <w:tblInd w:w="-15" w:type="dxa"/>
        <w:tblLayout w:type="fixed"/>
        <w:tblLook w:val="0000"/>
      </w:tblPr>
      <w:tblGrid>
        <w:gridCol w:w="3979"/>
        <w:gridCol w:w="1769"/>
        <w:gridCol w:w="1090"/>
        <w:gridCol w:w="7"/>
        <w:gridCol w:w="1529"/>
        <w:gridCol w:w="1417"/>
      </w:tblGrid>
      <w:tr w:rsidR="00CE7BB3" w:rsidTr="00CE7BB3">
        <w:tc>
          <w:tcPr>
            <w:tcW w:w="979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E7BB3" w:rsidRPr="00224783" w:rsidRDefault="00CE7BB3" w:rsidP="00015A8D">
            <w:pPr>
              <w:jc w:val="center"/>
              <w:rPr>
                <w:b/>
                <w:sz w:val="28"/>
                <w:szCs w:val="28"/>
              </w:rPr>
            </w:pPr>
            <w:bookmarkStart w:id="3" w:name="_Hlk161515201"/>
            <w:r>
              <w:rPr>
                <w:b/>
                <w:bCs/>
                <w:sz w:val="24"/>
                <w:szCs w:val="24"/>
              </w:rPr>
              <w:br w:type="page"/>
            </w:r>
            <w:r w:rsidRPr="00224783">
              <w:rPr>
                <w:b/>
                <w:sz w:val="28"/>
                <w:szCs w:val="28"/>
              </w:rPr>
              <w:t xml:space="preserve">GRIGLIA DI VALUTAZIONE DEI TITOLI PER </w:t>
            </w:r>
            <w:r>
              <w:rPr>
                <w:b/>
                <w:sz w:val="32"/>
                <w:szCs w:val="32"/>
              </w:rPr>
              <w:t xml:space="preserve">TUTOR D’AULA </w:t>
            </w:r>
          </w:p>
        </w:tc>
      </w:tr>
      <w:tr w:rsidR="00CE7BB3" w:rsidTr="00CE7BB3">
        <w:tc>
          <w:tcPr>
            <w:tcW w:w="6845" w:type="dxa"/>
            <w:gridSpan w:val="4"/>
            <w:tcBorders>
              <w:top w:val="single" w:sz="4" w:space="0" w:color="000000"/>
              <w:left w:val="single" w:sz="4" w:space="0" w:color="000000"/>
              <w:bottom w:val="single" w:sz="4" w:space="0" w:color="000000"/>
            </w:tcBorders>
            <w:shd w:val="clear" w:color="auto" w:fill="auto"/>
            <w:vAlign w:val="center"/>
          </w:tcPr>
          <w:p w:rsidR="00CE7BB3" w:rsidRDefault="00CE7BB3" w:rsidP="00DF26D8">
            <w:pPr>
              <w:snapToGrid w:val="0"/>
              <w:rPr>
                <w:b/>
              </w:rPr>
            </w:pPr>
          </w:p>
          <w:p w:rsidR="00CE7BB3" w:rsidRDefault="00CE7BB3" w:rsidP="00CE7BB3">
            <w:pPr>
              <w:snapToGrid w:val="0"/>
              <w:rPr>
                <w:b/>
              </w:rPr>
            </w:pPr>
            <w:r w:rsidRPr="00166AF8">
              <w:rPr>
                <w:b/>
              </w:rPr>
              <w:t>L' ISTRUZIONE, LA FORMAZIONENELLO SPECIFICO SETTORE IN CUI SI CONCORRE</w:t>
            </w:r>
          </w:p>
          <w:p w:rsidR="00CE7BB3" w:rsidRDefault="00CE7BB3" w:rsidP="00DF26D8">
            <w:pPr>
              <w:snapToGrid w:val="0"/>
              <w:jc w:val="center"/>
              <w:rPr>
                <w:b/>
              </w:rPr>
            </w:pPr>
          </w:p>
        </w:tc>
        <w:tc>
          <w:tcPr>
            <w:tcW w:w="1529" w:type="dxa"/>
            <w:tcBorders>
              <w:top w:val="single" w:sz="4" w:space="0" w:color="000000"/>
              <w:left w:val="single" w:sz="4" w:space="0" w:color="000000"/>
              <w:bottom w:val="single" w:sz="4" w:space="0" w:color="000000"/>
            </w:tcBorders>
            <w:shd w:val="clear" w:color="auto" w:fill="auto"/>
            <w:vAlign w:val="center"/>
          </w:tcPr>
          <w:p w:rsidR="00CE7BB3" w:rsidRDefault="00CE7BB3" w:rsidP="00DF26D8">
            <w:pPr>
              <w:jc w:val="center"/>
              <w:rPr>
                <w:b/>
              </w:rPr>
            </w:pPr>
            <w:r>
              <w:rPr>
                <w:b/>
              </w:rPr>
              <w:t>da compilare a cura del candidato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B3" w:rsidRDefault="00CE7BB3" w:rsidP="00DF26D8">
            <w:pPr>
              <w:jc w:val="center"/>
              <w:rPr>
                <w:b/>
              </w:rPr>
            </w:pPr>
            <w:r>
              <w:rPr>
                <w:b/>
              </w:rPr>
              <w:t>da compilare a cura della commissione</w:t>
            </w:r>
          </w:p>
        </w:tc>
      </w:tr>
      <w:tr w:rsidR="00CE7BB3" w:rsidTr="00CE7BB3">
        <w:tc>
          <w:tcPr>
            <w:tcW w:w="3979" w:type="dxa"/>
            <w:vMerge w:val="restart"/>
            <w:tcBorders>
              <w:top w:val="single" w:sz="4" w:space="0" w:color="000000"/>
              <w:left w:val="single" w:sz="4" w:space="0" w:color="000000"/>
              <w:bottom w:val="single" w:sz="4" w:space="0" w:color="000000"/>
            </w:tcBorders>
            <w:shd w:val="clear" w:color="auto" w:fill="auto"/>
            <w:vAlign w:val="center"/>
          </w:tcPr>
          <w:p w:rsidR="00CE7BB3" w:rsidRPr="00B2753D" w:rsidRDefault="00CE7BB3" w:rsidP="00015A8D">
            <w:r w:rsidRPr="00B2753D">
              <w:rPr>
                <w:b/>
              </w:rPr>
              <w:t xml:space="preserve">A1. LAUREA </w:t>
            </w:r>
          </w:p>
          <w:p w:rsidR="00CE7BB3" w:rsidRPr="00B2430C" w:rsidRDefault="00CE7BB3" w:rsidP="00015A8D">
            <w:pPr>
              <w:rPr>
                <w:b/>
                <w:bCs/>
              </w:rPr>
            </w:pPr>
            <w:r w:rsidRPr="00B2430C">
              <w:rPr>
                <w:b/>
                <w:bCs/>
              </w:rPr>
              <w:t>(vecchio ordinamento o magistrale)</w:t>
            </w:r>
          </w:p>
        </w:tc>
        <w:tc>
          <w:tcPr>
            <w:tcW w:w="1769" w:type="dxa"/>
            <w:tcBorders>
              <w:top w:val="single" w:sz="4" w:space="0" w:color="000000"/>
              <w:left w:val="single" w:sz="4" w:space="0" w:color="000000"/>
              <w:bottom w:val="single" w:sz="4" w:space="0" w:color="000000"/>
            </w:tcBorders>
            <w:shd w:val="clear" w:color="auto" w:fill="auto"/>
            <w:vAlign w:val="center"/>
          </w:tcPr>
          <w:p w:rsidR="00CE7BB3" w:rsidRPr="00B2753D" w:rsidRDefault="00CE7BB3" w:rsidP="00015A8D">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rsidR="00CE7BB3" w:rsidRPr="00B2753D" w:rsidRDefault="00CE7BB3" w:rsidP="00015A8D">
            <w:r w:rsidRPr="00B2753D">
              <w:rPr>
                <w:b/>
              </w:rPr>
              <w:t>PUNTI</w:t>
            </w:r>
          </w:p>
        </w:tc>
        <w:tc>
          <w:tcPr>
            <w:tcW w:w="1536" w:type="dxa"/>
            <w:gridSpan w:val="2"/>
            <w:tcBorders>
              <w:top w:val="single" w:sz="4" w:space="0" w:color="000000"/>
              <w:left w:val="single" w:sz="4" w:space="0" w:color="000000"/>
              <w:bottom w:val="single" w:sz="4" w:space="0" w:color="000000"/>
            </w:tcBorders>
            <w:shd w:val="clear" w:color="auto" w:fill="auto"/>
            <w:vAlign w:val="center"/>
          </w:tcPr>
          <w:p w:rsidR="00CE7BB3" w:rsidRDefault="00CE7BB3" w:rsidP="00015A8D">
            <w:pPr>
              <w:snapToGrid w:val="0"/>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B3" w:rsidRDefault="00CE7BB3" w:rsidP="00015A8D">
            <w:pPr>
              <w:snapToGrid w:val="0"/>
            </w:pPr>
          </w:p>
        </w:tc>
      </w:tr>
      <w:tr w:rsidR="00CE7BB3" w:rsidTr="00CE7BB3">
        <w:tc>
          <w:tcPr>
            <w:tcW w:w="3979" w:type="dxa"/>
            <w:vMerge/>
            <w:tcBorders>
              <w:top w:val="single" w:sz="4" w:space="0" w:color="000000"/>
              <w:left w:val="single" w:sz="4" w:space="0" w:color="000000"/>
              <w:bottom w:val="single" w:sz="4" w:space="0" w:color="000000"/>
            </w:tcBorders>
            <w:shd w:val="clear" w:color="auto" w:fill="auto"/>
            <w:vAlign w:val="center"/>
          </w:tcPr>
          <w:p w:rsidR="00CE7BB3" w:rsidRPr="00B2753D" w:rsidRDefault="00CE7BB3" w:rsidP="004729B5">
            <w:pPr>
              <w:snapToGrid w:val="0"/>
            </w:pPr>
          </w:p>
        </w:tc>
        <w:tc>
          <w:tcPr>
            <w:tcW w:w="1769" w:type="dxa"/>
            <w:tcBorders>
              <w:top w:val="single" w:sz="4" w:space="0" w:color="000000"/>
              <w:left w:val="single" w:sz="4" w:space="0" w:color="000000"/>
              <w:bottom w:val="single" w:sz="4" w:space="0" w:color="000000"/>
            </w:tcBorders>
            <w:shd w:val="clear" w:color="auto" w:fill="auto"/>
          </w:tcPr>
          <w:p w:rsidR="00CE7BB3" w:rsidRPr="00B2753D" w:rsidRDefault="00CE7BB3" w:rsidP="004729B5">
            <w:pPr>
              <w:rPr>
                <w:b/>
              </w:rPr>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rsidR="00CE7BB3" w:rsidRPr="00B2753D" w:rsidRDefault="00CE7BB3" w:rsidP="004729B5">
            <w:r>
              <w:rPr>
                <w:b/>
              </w:rPr>
              <w:t>15</w:t>
            </w:r>
          </w:p>
        </w:tc>
        <w:tc>
          <w:tcPr>
            <w:tcW w:w="1536" w:type="dxa"/>
            <w:gridSpan w:val="2"/>
            <w:tcBorders>
              <w:top w:val="single" w:sz="4" w:space="0" w:color="000000"/>
              <w:left w:val="single" w:sz="4" w:space="0" w:color="000000"/>
              <w:bottom w:val="single" w:sz="4" w:space="0" w:color="000000"/>
            </w:tcBorders>
            <w:shd w:val="clear" w:color="auto" w:fill="auto"/>
            <w:vAlign w:val="center"/>
          </w:tcPr>
          <w:p w:rsidR="00CE7BB3" w:rsidRDefault="00CE7BB3" w:rsidP="004729B5">
            <w:pPr>
              <w:snapToGrid w:val="0"/>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B3" w:rsidRDefault="00CE7BB3" w:rsidP="004729B5">
            <w:pPr>
              <w:snapToGrid w:val="0"/>
            </w:pPr>
          </w:p>
        </w:tc>
      </w:tr>
      <w:tr w:rsidR="00CE7BB3" w:rsidTr="00CE7BB3">
        <w:tc>
          <w:tcPr>
            <w:tcW w:w="3979" w:type="dxa"/>
            <w:tcBorders>
              <w:top w:val="single" w:sz="4" w:space="0" w:color="000000"/>
              <w:left w:val="single" w:sz="4" w:space="0" w:color="000000"/>
              <w:bottom w:val="single" w:sz="4" w:space="0" w:color="000000"/>
            </w:tcBorders>
            <w:shd w:val="clear" w:color="auto" w:fill="auto"/>
            <w:vAlign w:val="center"/>
          </w:tcPr>
          <w:p w:rsidR="00CE7BB3" w:rsidRDefault="00CE7BB3" w:rsidP="004729B5">
            <w:pPr>
              <w:rPr>
                <w:b/>
              </w:rPr>
            </w:pPr>
            <w:r>
              <w:rPr>
                <w:b/>
              </w:rPr>
              <w:t>A2</w:t>
            </w:r>
            <w:r w:rsidRPr="008935BD">
              <w:rPr>
                <w:b/>
              </w:rPr>
              <w:t>. LAUREA (</w:t>
            </w:r>
            <w:r>
              <w:rPr>
                <w:b/>
              </w:rPr>
              <w:t>triennale in alternativa al punto A1</w:t>
            </w:r>
            <w:r w:rsidRPr="008935BD">
              <w:rPr>
                <w:b/>
              </w:rPr>
              <w:t>)</w:t>
            </w:r>
          </w:p>
        </w:tc>
        <w:tc>
          <w:tcPr>
            <w:tcW w:w="1769" w:type="dxa"/>
            <w:tcBorders>
              <w:top w:val="single" w:sz="4" w:space="0" w:color="000000"/>
              <w:left w:val="single" w:sz="4" w:space="0" w:color="000000"/>
              <w:bottom w:val="single" w:sz="4" w:space="0" w:color="000000"/>
            </w:tcBorders>
            <w:shd w:val="clear" w:color="auto" w:fill="auto"/>
          </w:tcPr>
          <w:p w:rsidR="00CE7BB3" w:rsidRPr="00B2753D" w:rsidRDefault="00CE7BB3" w:rsidP="004729B5">
            <w:pPr>
              <w:snapToGrid w:val="0"/>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rsidR="00CE7BB3" w:rsidRDefault="00CE7BB3" w:rsidP="004729B5">
            <w:pPr>
              <w:rPr>
                <w:b/>
              </w:rPr>
            </w:pPr>
            <w:r>
              <w:rPr>
                <w:b/>
              </w:rPr>
              <w:t>10</w:t>
            </w:r>
          </w:p>
        </w:tc>
        <w:tc>
          <w:tcPr>
            <w:tcW w:w="1536" w:type="dxa"/>
            <w:gridSpan w:val="2"/>
            <w:tcBorders>
              <w:top w:val="single" w:sz="4" w:space="0" w:color="000000"/>
              <w:left w:val="single" w:sz="4" w:space="0" w:color="000000"/>
              <w:bottom w:val="single" w:sz="4" w:space="0" w:color="000000"/>
            </w:tcBorders>
            <w:shd w:val="clear" w:color="auto" w:fill="auto"/>
            <w:vAlign w:val="center"/>
          </w:tcPr>
          <w:p w:rsidR="00CE7BB3" w:rsidRDefault="00CE7BB3" w:rsidP="004729B5">
            <w:pPr>
              <w:snapToGrid w:val="0"/>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B3" w:rsidRDefault="00CE7BB3" w:rsidP="004729B5">
            <w:pPr>
              <w:snapToGrid w:val="0"/>
            </w:pPr>
          </w:p>
        </w:tc>
      </w:tr>
      <w:tr w:rsidR="00CE7BB3" w:rsidTr="00CE7BB3">
        <w:tc>
          <w:tcPr>
            <w:tcW w:w="3979" w:type="dxa"/>
            <w:tcBorders>
              <w:top w:val="single" w:sz="4" w:space="0" w:color="000000"/>
              <w:left w:val="single" w:sz="4" w:space="0" w:color="000000"/>
              <w:bottom w:val="single" w:sz="4" w:space="0" w:color="000000"/>
            </w:tcBorders>
            <w:shd w:val="clear" w:color="auto" w:fill="auto"/>
            <w:vAlign w:val="center"/>
          </w:tcPr>
          <w:p w:rsidR="00CE7BB3" w:rsidRDefault="00CE7BB3" w:rsidP="004729B5">
            <w:pPr>
              <w:rPr>
                <w:b/>
              </w:rPr>
            </w:pPr>
            <w:r>
              <w:rPr>
                <w:b/>
              </w:rPr>
              <w:t>A3</w:t>
            </w:r>
            <w:r w:rsidRPr="00B2753D">
              <w:rPr>
                <w:b/>
              </w:rPr>
              <w:t xml:space="preserve">. </w:t>
            </w:r>
            <w:r>
              <w:rPr>
                <w:b/>
              </w:rPr>
              <w:t>DIPLOMA SCUOLA SECONDARIA (in alternativa al punto A1 e A2)</w:t>
            </w:r>
          </w:p>
        </w:tc>
        <w:tc>
          <w:tcPr>
            <w:tcW w:w="1769" w:type="dxa"/>
            <w:tcBorders>
              <w:top w:val="single" w:sz="4" w:space="0" w:color="000000"/>
              <w:left w:val="single" w:sz="4" w:space="0" w:color="000000"/>
              <w:bottom w:val="single" w:sz="4" w:space="0" w:color="000000"/>
            </w:tcBorders>
            <w:shd w:val="clear" w:color="auto" w:fill="auto"/>
          </w:tcPr>
          <w:p w:rsidR="00CE7BB3" w:rsidRPr="00B2753D" w:rsidRDefault="00CE7BB3" w:rsidP="004729B5">
            <w:pPr>
              <w:snapToGrid w:val="0"/>
            </w:pPr>
            <w:r w:rsidRPr="00825A9E">
              <w:t>Verrà valutat</w:t>
            </w:r>
            <w:r>
              <w:t>oun solo titolo</w:t>
            </w:r>
          </w:p>
        </w:tc>
        <w:tc>
          <w:tcPr>
            <w:tcW w:w="1090" w:type="dxa"/>
            <w:tcBorders>
              <w:top w:val="single" w:sz="4" w:space="0" w:color="000000"/>
              <w:left w:val="single" w:sz="4" w:space="0" w:color="000000"/>
              <w:bottom w:val="single" w:sz="4" w:space="0" w:color="000000"/>
            </w:tcBorders>
            <w:shd w:val="clear" w:color="auto" w:fill="auto"/>
            <w:vAlign w:val="center"/>
          </w:tcPr>
          <w:p w:rsidR="00CE7BB3" w:rsidRDefault="00CE7BB3" w:rsidP="004729B5">
            <w:pPr>
              <w:rPr>
                <w:b/>
              </w:rPr>
            </w:pPr>
            <w:r>
              <w:rPr>
                <w:b/>
              </w:rPr>
              <w:t>5</w:t>
            </w:r>
          </w:p>
        </w:tc>
        <w:tc>
          <w:tcPr>
            <w:tcW w:w="1536" w:type="dxa"/>
            <w:gridSpan w:val="2"/>
            <w:tcBorders>
              <w:top w:val="single" w:sz="4" w:space="0" w:color="000000"/>
              <w:left w:val="single" w:sz="4" w:space="0" w:color="000000"/>
              <w:bottom w:val="single" w:sz="4" w:space="0" w:color="000000"/>
            </w:tcBorders>
            <w:shd w:val="clear" w:color="auto" w:fill="auto"/>
            <w:vAlign w:val="center"/>
          </w:tcPr>
          <w:p w:rsidR="00CE7BB3" w:rsidRDefault="00CE7BB3" w:rsidP="004729B5">
            <w:pPr>
              <w:snapToGrid w:val="0"/>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B3" w:rsidRDefault="00CE7BB3" w:rsidP="004729B5">
            <w:pPr>
              <w:snapToGrid w:val="0"/>
            </w:pPr>
          </w:p>
        </w:tc>
      </w:tr>
      <w:tr w:rsidR="00CE7BB3" w:rsidTr="00CE7BB3">
        <w:tc>
          <w:tcPr>
            <w:tcW w:w="6845" w:type="dxa"/>
            <w:gridSpan w:val="4"/>
            <w:tcBorders>
              <w:top w:val="single" w:sz="4" w:space="0" w:color="000000"/>
              <w:left w:val="single" w:sz="4" w:space="0" w:color="000000"/>
              <w:bottom w:val="single" w:sz="4" w:space="0" w:color="000000"/>
            </w:tcBorders>
            <w:shd w:val="clear" w:color="auto" w:fill="auto"/>
            <w:vAlign w:val="center"/>
          </w:tcPr>
          <w:p w:rsidR="00CE7BB3" w:rsidRPr="00B2753D" w:rsidRDefault="00CE7BB3" w:rsidP="00015A8D">
            <w:pPr>
              <w:rPr>
                <w:b/>
              </w:rPr>
            </w:pPr>
          </w:p>
          <w:p w:rsidR="00CE7BB3" w:rsidRPr="00B2753D" w:rsidRDefault="00CE7BB3" w:rsidP="00015A8D">
            <w:pPr>
              <w:rPr>
                <w:b/>
              </w:rPr>
            </w:pPr>
            <w:r w:rsidRPr="00B2753D">
              <w:rPr>
                <w:b/>
              </w:rPr>
              <w:t xml:space="preserve">LE CERTIFICAZIONI OTTENUTE  </w:t>
            </w:r>
          </w:p>
          <w:p w:rsidR="00CE7BB3" w:rsidRPr="00B2753D" w:rsidRDefault="00CE7BB3" w:rsidP="00015A8D">
            <w:pPr>
              <w:rPr>
                <w:b/>
              </w:rPr>
            </w:pPr>
            <w:r w:rsidRPr="00B2753D">
              <w:rPr>
                <w:b/>
              </w:rPr>
              <w:lastRenderedPageBreak/>
              <w:tab/>
            </w:r>
            <w:r w:rsidRPr="00B2753D">
              <w:rPr>
                <w:b/>
              </w:rPr>
              <w:tab/>
            </w:r>
            <w:r w:rsidRPr="00B2753D">
              <w:rPr>
                <w:b/>
              </w:rPr>
              <w:tab/>
            </w:r>
          </w:p>
        </w:tc>
        <w:tc>
          <w:tcPr>
            <w:tcW w:w="1529" w:type="dxa"/>
            <w:tcBorders>
              <w:top w:val="single" w:sz="4" w:space="0" w:color="000000"/>
              <w:left w:val="single" w:sz="4" w:space="0" w:color="000000"/>
              <w:bottom w:val="single" w:sz="4" w:space="0" w:color="000000"/>
            </w:tcBorders>
            <w:shd w:val="clear" w:color="auto" w:fill="auto"/>
            <w:vAlign w:val="center"/>
          </w:tcPr>
          <w:p w:rsidR="00CE7BB3" w:rsidRDefault="00CE7BB3" w:rsidP="00015A8D">
            <w:pPr>
              <w:snapToGrid w:val="0"/>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B3" w:rsidRDefault="00CE7BB3" w:rsidP="00015A8D">
            <w:pPr>
              <w:snapToGrid w:val="0"/>
            </w:pPr>
          </w:p>
        </w:tc>
      </w:tr>
      <w:tr w:rsidR="00CE7BB3" w:rsidTr="00CE7BB3">
        <w:tc>
          <w:tcPr>
            <w:tcW w:w="3979" w:type="dxa"/>
            <w:tcBorders>
              <w:top w:val="single" w:sz="4" w:space="0" w:color="000000"/>
              <w:left w:val="single" w:sz="4" w:space="0" w:color="000000"/>
              <w:bottom w:val="single" w:sz="4" w:space="0" w:color="000000"/>
            </w:tcBorders>
            <w:shd w:val="clear" w:color="auto" w:fill="auto"/>
            <w:vAlign w:val="center"/>
          </w:tcPr>
          <w:p w:rsidR="00CE7BB3" w:rsidRPr="00B2753D" w:rsidRDefault="00CE7BB3" w:rsidP="00015A8D">
            <w:pPr>
              <w:rPr>
                <w:b/>
              </w:rPr>
            </w:pPr>
            <w:r w:rsidRPr="00B2753D">
              <w:rPr>
                <w:b/>
              </w:rPr>
              <w:lastRenderedPageBreak/>
              <w:t>B1. COMPETENZE I.C.T. CERTIFICATE riconosciute dal MIUR</w:t>
            </w:r>
          </w:p>
        </w:tc>
        <w:tc>
          <w:tcPr>
            <w:tcW w:w="1769" w:type="dxa"/>
            <w:tcBorders>
              <w:top w:val="single" w:sz="4" w:space="0" w:color="000000"/>
              <w:left w:val="single" w:sz="4" w:space="0" w:color="000000"/>
              <w:bottom w:val="single" w:sz="4" w:space="0" w:color="000000"/>
            </w:tcBorders>
            <w:shd w:val="clear" w:color="auto" w:fill="auto"/>
            <w:vAlign w:val="center"/>
          </w:tcPr>
          <w:p w:rsidR="00CE7BB3" w:rsidRPr="00F41391" w:rsidRDefault="00CE7BB3" w:rsidP="00015A8D">
            <w:r w:rsidRPr="00F41391">
              <w:t xml:space="preserve">Max </w:t>
            </w:r>
            <w:r>
              <w:t>1</w:t>
            </w:r>
          </w:p>
        </w:tc>
        <w:tc>
          <w:tcPr>
            <w:tcW w:w="1090" w:type="dxa"/>
            <w:tcBorders>
              <w:top w:val="single" w:sz="4" w:space="0" w:color="000000"/>
              <w:left w:val="single" w:sz="4" w:space="0" w:color="000000"/>
              <w:bottom w:val="single" w:sz="4" w:space="0" w:color="000000"/>
            </w:tcBorders>
            <w:shd w:val="clear" w:color="auto" w:fill="auto"/>
            <w:vAlign w:val="center"/>
          </w:tcPr>
          <w:p w:rsidR="00CE7BB3" w:rsidRPr="00B2753D" w:rsidRDefault="00CE7BB3" w:rsidP="00015A8D">
            <w:r w:rsidRPr="00B2753D">
              <w:rPr>
                <w:b/>
              </w:rPr>
              <w:t xml:space="preserve">5 punti </w:t>
            </w:r>
          </w:p>
        </w:tc>
        <w:tc>
          <w:tcPr>
            <w:tcW w:w="1536" w:type="dxa"/>
            <w:gridSpan w:val="2"/>
            <w:tcBorders>
              <w:top w:val="single" w:sz="4" w:space="0" w:color="000000"/>
              <w:left w:val="single" w:sz="4" w:space="0" w:color="000000"/>
              <w:bottom w:val="single" w:sz="4" w:space="0" w:color="000000"/>
            </w:tcBorders>
            <w:shd w:val="clear" w:color="auto" w:fill="auto"/>
            <w:vAlign w:val="center"/>
          </w:tcPr>
          <w:p w:rsidR="00CE7BB3" w:rsidRDefault="00CE7BB3" w:rsidP="00015A8D">
            <w:pPr>
              <w:snapToGrid w:val="0"/>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B3" w:rsidRDefault="00CE7BB3" w:rsidP="00015A8D">
            <w:pPr>
              <w:snapToGrid w:val="0"/>
            </w:pPr>
          </w:p>
        </w:tc>
      </w:tr>
      <w:tr w:rsidR="00CE7BB3" w:rsidTr="00CE7BB3">
        <w:trPr>
          <w:trHeight w:val="623"/>
        </w:trPr>
        <w:tc>
          <w:tcPr>
            <w:tcW w:w="6845" w:type="dxa"/>
            <w:gridSpan w:val="4"/>
            <w:tcBorders>
              <w:top w:val="single" w:sz="4" w:space="0" w:color="000000"/>
              <w:left w:val="single" w:sz="4" w:space="0" w:color="000000"/>
              <w:bottom w:val="single" w:sz="4" w:space="0" w:color="000000"/>
            </w:tcBorders>
            <w:shd w:val="clear" w:color="auto" w:fill="auto"/>
            <w:vAlign w:val="center"/>
          </w:tcPr>
          <w:p w:rsidR="00CE7BB3" w:rsidRPr="00B2753D" w:rsidRDefault="00CE7BB3" w:rsidP="00015A8D">
            <w:pPr>
              <w:rPr>
                <w:b/>
              </w:rPr>
            </w:pPr>
          </w:p>
          <w:p w:rsidR="00CE7BB3" w:rsidRPr="00B2753D" w:rsidRDefault="00CE7BB3" w:rsidP="00015A8D">
            <w:pPr>
              <w:rPr>
                <w:b/>
              </w:rPr>
            </w:pPr>
            <w:r w:rsidRPr="00B2753D">
              <w:rPr>
                <w:b/>
              </w:rPr>
              <w:t>LE ESPERIENZE</w:t>
            </w:r>
          </w:p>
          <w:p w:rsidR="00CE7BB3" w:rsidRPr="00B2753D" w:rsidRDefault="00CE7BB3" w:rsidP="00015A8D">
            <w:pPr>
              <w:rPr>
                <w:b/>
                <w:u w:val="single"/>
              </w:rPr>
            </w:pPr>
            <w:r w:rsidRPr="00B2753D">
              <w:rPr>
                <w:b/>
                <w:u w:val="single"/>
              </w:rPr>
              <w:t>NELLO SPECIFICO SETTORE IN CUI SI CONCORRE</w:t>
            </w:r>
          </w:p>
          <w:p w:rsidR="00CE7BB3" w:rsidRPr="00B2753D" w:rsidRDefault="00CE7BB3" w:rsidP="00015A8D"/>
        </w:tc>
        <w:tc>
          <w:tcPr>
            <w:tcW w:w="1529" w:type="dxa"/>
            <w:tcBorders>
              <w:top w:val="single" w:sz="4" w:space="0" w:color="000000"/>
              <w:left w:val="single" w:sz="4" w:space="0" w:color="000000"/>
              <w:bottom w:val="single" w:sz="4" w:space="0" w:color="000000"/>
            </w:tcBorders>
            <w:shd w:val="clear" w:color="auto" w:fill="auto"/>
            <w:vAlign w:val="center"/>
          </w:tcPr>
          <w:p w:rsidR="00CE7BB3" w:rsidRDefault="00CE7BB3" w:rsidP="00015A8D">
            <w:pPr>
              <w:snapToGrid w:val="0"/>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B3" w:rsidRDefault="00CE7BB3" w:rsidP="00015A8D">
            <w:pPr>
              <w:snapToGrid w:val="0"/>
            </w:pPr>
          </w:p>
        </w:tc>
      </w:tr>
      <w:tr w:rsidR="00CE7BB3" w:rsidTr="00CE7BB3">
        <w:tc>
          <w:tcPr>
            <w:tcW w:w="3979" w:type="dxa"/>
            <w:tcBorders>
              <w:top w:val="single" w:sz="4" w:space="0" w:color="000000"/>
              <w:left w:val="single" w:sz="4" w:space="0" w:color="000000"/>
              <w:bottom w:val="single" w:sz="4" w:space="0" w:color="000000"/>
            </w:tcBorders>
            <w:shd w:val="clear" w:color="auto" w:fill="auto"/>
            <w:vAlign w:val="center"/>
          </w:tcPr>
          <w:p w:rsidR="00CE7BB3" w:rsidRPr="00B2753D" w:rsidRDefault="00CE7BB3" w:rsidP="00015A8D">
            <w:pPr>
              <w:rPr>
                <w:b/>
              </w:rPr>
            </w:pPr>
            <w:r>
              <w:rPr>
                <w:b/>
              </w:rPr>
              <w:t>C1</w:t>
            </w:r>
            <w:r w:rsidRPr="00B2753D">
              <w:rPr>
                <w:b/>
              </w:rPr>
              <w:t xml:space="preserve">. ESPERIENZE DI TUTOR D’AULA/DIDATTICO (min. 20 ore) NEI PROGETTI FINANZIATI DAL FONDO SOCIALE EUROPEO </w:t>
            </w:r>
            <w:r w:rsidRPr="00B2430C">
              <w:rPr>
                <w:b/>
              </w:rPr>
              <w:t>(PON – POR-</w:t>
            </w:r>
            <w:r>
              <w:rPr>
                <w:b/>
              </w:rPr>
              <w:t xml:space="preserve"> PNRR</w:t>
            </w:r>
            <w:r w:rsidRPr="00B2430C">
              <w:rPr>
                <w:b/>
              </w:rPr>
              <w:t xml:space="preserve"> ETC.)</w:t>
            </w:r>
          </w:p>
        </w:tc>
        <w:tc>
          <w:tcPr>
            <w:tcW w:w="1769" w:type="dxa"/>
            <w:tcBorders>
              <w:top w:val="single" w:sz="4" w:space="0" w:color="000000"/>
              <w:left w:val="single" w:sz="4" w:space="0" w:color="000000"/>
              <w:bottom w:val="single" w:sz="4" w:space="0" w:color="000000"/>
            </w:tcBorders>
            <w:shd w:val="clear" w:color="auto" w:fill="auto"/>
            <w:vAlign w:val="center"/>
          </w:tcPr>
          <w:p w:rsidR="00CE7BB3" w:rsidRPr="00B2753D" w:rsidRDefault="00CE7BB3" w:rsidP="00015A8D">
            <w:r>
              <w:t>Max 10</w:t>
            </w:r>
          </w:p>
        </w:tc>
        <w:tc>
          <w:tcPr>
            <w:tcW w:w="1090" w:type="dxa"/>
            <w:tcBorders>
              <w:top w:val="single" w:sz="4" w:space="0" w:color="000000"/>
              <w:left w:val="single" w:sz="4" w:space="0" w:color="000000"/>
              <w:bottom w:val="single" w:sz="4" w:space="0" w:color="000000"/>
            </w:tcBorders>
            <w:shd w:val="clear" w:color="auto" w:fill="auto"/>
            <w:vAlign w:val="center"/>
          </w:tcPr>
          <w:p w:rsidR="00CE7BB3" w:rsidRPr="00B2753D" w:rsidRDefault="00CE7BB3" w:rsidP="00015A8D">
            <w:pPr>
              <w:rPr>
                <w:b/>
              </w:rPr>
            </w:pPr>
            <w:r>
              <w:rPr>
                <w:b/>
              </w:rPr>
              <w:t>3</w:t>
            </w:r>
            <w:r w:rsidRPr="00B2753D">
              <w:rPr>
                <w:b/>
              </w:rPr>
              <w:t>punti cad.</w:t>
            </w:r>
          </w:p>
        </w:tc>
        <w:tc>
          <w:tcPr>
            <w:tcW w:w="1536" w:type="dxa"/>
            <w:gridSpan w:val="2"/>
            <w:tcBorders>
              <w:top w:val="single" w:sz="4" w:space="0" w:color="000000"/>
              <w:left w:val="single" w:sz="4" w:space="0" w:color="000000"/>
              <w:bottom w:val="single" w:sz="4" w:space="0" w:color="000000"/>
            </w:tcBorders>
            <w:shd w:val="clear" w:color="auto" w:fill="auto"/>
            <w:vAlign w:val="center"/>
          </w:tcPr>
          <w:p w:rsidR="00CE7BB3" w:rsidRDefault="00CE7BB3" w:rsidP="00015A8D">
            <w:pPr>
              <w:snapToGrid w:val="0"/>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B3" w:rsidRDefault="00CE7BB3" w:rsidP="00015A8D">
            <w:pPr>
              <w:snapToGrid w:val="0"/>
            </w:pPr>
          </w:p>
        </w:tc>
      </w:tr>
      <w:tr w:rsidR="00CE7BB3" w:rsidTr="00CE7BB3">
        <w:tc>
          <w:tcPr>
            <w:tcW w:w="3979" w:type="dxa"/>
            <w:tcBorders>
              <w:top w:val="single" w:sz="4" w:space="0" w:color="000000"/>
              <w:left w:val="single" w:sz="4" w:space="0" w:color="000000"/>
              <w:bottom w:val="single" w:sz="4" w:space="0" w:color="000000"/>
            </w:tcBorders>
            <w:shd w:val="clear" w:color="auto" w:fill="auto"/>
          </w:tcPr>
          <w:p w:rsidR="00CE7BB3" w:rsidRPr="00B2753D" w:rsidRDefault="00CE7BB3" w:rsidP="00015A8D">
            <w:pPr>
              <w:rPr>
                <w:b/>
              </w:rPr>
            </w:pPr>
            <w:r>
              <w:rPr>
                <w:b/>
              </w:rPr>
              <w:t>C2</w:t>
            </w:r>
            <w:r w:rsidRPr="00B2753D">
              <w:rPr>
                <w:b/>
              </w:rPr>
              <w:t>. ESPERI</w:t>
            </w:r>
            <w:r>
              <w:rPr>
                <w:b/>
              </w:rPr>
              <w:t>ENZE DI FACILITATORE</w:t>
            </w:r>
            <w:r w:rsidRPr="00B2753D">
              <w:rPr>
                <w:b/>
              </w:rPr>
              <w:t xml:space="preserve"> (min. 20 ore) NEI PROGETTI FINANZIATI DAL FONDO SOCIALE EUROPEO </w:t>
            </w:r>
            <w:r w:rsidRPr="00B2430C">
              <w:rPr>
                <w:b/>
              </w:rPr>
              <w:t xml:space="preserve">(PON – POR- </w:t>
            </w:r>
            <w:r>
              <w:rPr>
                <w:b/>
              </w:rPr>
              <w:t xml:space="preserve">PNRR </w:t>
            </w:r>
            <w:r w:rsidRPr="00B2430C">
              <w:rPr>
                <w:b/>
              </w:rPr>
              <w:t>ETC.)</w:t>
            </w:r>
          </w:p>
        </w:tc>
        <w:tc>
          <w:tcPr>
            <w:tcW w:w="1769" w:type="dxa"/>
            <w:tcBorders>
              <w:top w:val="single" w:sz="4" w:space="0" w:color="000000"/>
              <w:left w:val="single" w:sz="4" w:space="0" w:color="000000"/>
              <w:bottom w:val="single" w:sz="4" w:space="0" w:color="000000"/>
            </w:tcBorders>
            <w:shd w:val="clear" w:color="auto" w:fill="auto"/>
          </w:tcPr>
          <w:p w:rsidR="00CE7BB3" w:rsidRDefault="00CE7BB3" w:rsidP="00015A8D"/>
          <w:p w:rsidR="00CE7BB3" w:rsidRDefault="00CE7BB3" w:rsidP="00015A8D"/>
          <w:p w:rsidR="00CE7BB3" w:rsidRPr="00B2753D" w:rsidRDefault="00CE7BB3" w:rsidP="00015A8D">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rsidR="00CE7BB3" w:rsidRDefault="00CE7BB3" w:rsidP="00015A8D">
            <w:pPr>
              <w:rPr>
                <w:b/>
              </w:rPr>
            </w:pPr>
          </w:p>
          <w:p w:rsidR="00CE7BB3" w:rsidRPr="00B2753D" w:rsidRDefault="00CE7BB3" w:rsidP="00015A8D">
            <w:pPr>
              <w:rPr>
                <w:b/>
              </w:rPr>
            </w:pPr>
            <w:r>
              <w:rPr>
                <w:b/>
              </w:rPr>
              <w:t>2</w:t>
            </w:r>
            <w:r w:rsidRPr="00B2753D">
              <w:rPr>
                <w:b/>
              </w:rPr>
              <w:t>punti cad.</w:t>
            </w:r>
          </w:p>
        </w:tc>
        <w:tc>
          <w:tcPr>
            <w:tcW w:w="1536" w:type="dxa"/>
            <w:gridSpan w:val="2"/>
            <w:tcBorders>
              <w:top w:val="single" w:sz="4" w:space="0" w:color="000000"/>
              <w:left w:val="single" w:sz="4" w:space="0" w:color="000000"/>
              <w:bottom w:val="single" w:sz="4" w:space="0" w:color="000000"/>
            </w:tcBorders>
            <w:shd w:val="clear" w:color="auto" w:fill="auto"/>
            <w:vAlign w:val="center"/>
          </w:tcPr>
          <w:p w:rsidR="00CE7BB3" w:rsidRDefault="00CE7BB3" w:rsidP="00015A8D">
            <w:pPr>
              <w:snapToGrid w:val="0"/>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B3" w:rsidRDefault="00CE7BB3" w:rsidP="00015A8D">
            <w:pPr>
              <w:snapToGrid w:val="0"/>
            </w:pPr>
          </w:p>
        </w:tc>
      </w:tr>
      <w:tr w:rsidR="00CE7BB3" w:rsidTr="00CE7BB3">
        <w:tc>
          <w:tcPr>
            <w:tcW w:w="3979" w:type="dxa"/>
            <w:tcBorders>
              <w:top w:val="single" w:sz="4" w:space="0" w:color="000000"/>
              <w:left w:val="single" w:sz="4" w:space="0" w:color="000000"/>
              <w:bottom w:val="single" w:sz="4" w:space="0" w:color="000000"/>
            </w:tcBorders>
            <w:shd w:val="clear" w:color="auto" w:fill="auto"/>
          </w:tcPr>
          <w:p w:rsidR="00CE7BB3" w:rsidRPr="00B2753D" w:rsidRDefault="00CE7BB3" w:rsidP="00015A8D">
            <w:pPr>
              <w:rPr>
                <w:b/>
              </w:rPr>
            </w:pPr>
            <w:r>
              <w:rPr>
                <w:b/>
              </w:rPr>
              <w:t>C3</w:t>
            </w:r>
            <w:r w:rsidRPr="00B2753D">
              <w:rPr>
                <w:b/>
              </w:rPr>
              <w:t xml:space="preserve">. ESPERIENZE DI TUTOR COORDINATORE (min. 20 ore) NEI PROGETTI FINANZIATI DAL FONDO SOCIALE EUROPEO </w:t>
            </w:r>
            <w:r w:rsidRPr="00B2430C">
              <w:rPr>
                <w:b/>
              </w:rPr>
              <w:t xml:space="preserve">(PON – POR- </w:t>
            </w:r>
            <w:r>
              <w:rPr>
                <w:b/>
              </w:rPr>
              <w:t xml:space="preserve">PNRR </w:t>
            </w:r>
            <w:r w:rsidRPr="00B2430C">
              <w:rPr>
                <w:b/>
              </w:rPr>
              <w:t>ETC.)</w:t>
            </w:r>
            <w:r w:rsidRPr="00B2753D">
              <w:rPr>
                <w:b/>
              </w:rPr>
              <w:t xml:space="preserve">) </w:t>
            </w:r>
          </w:p>
        </w:tc>
        <w:tc>
          <w:tcPr>
            <w:tcW w:w="1769" w:type="dxa"/>
            <w:tcBorders>
              <w:top w:val="single" w:sz="4" w:space="0" w:color="000000"/>
              <w:left w:val="single" w:sz="4" w:space="0" w:color="000000"/>
              <w:bottom w:val="single" w:sz="4" w:space="0" w:color="000000"/>
            </w:tcBorders>
            <w:shd w:val="clear" w:color="auto" w:fill="auto"/>
          </w:tcPr>
          <w:p w:rsidR="00CE7BB3" w:rsidRDefault="00CE7BB3" w:rsidP="00015A8D"/>
          <w:p w:rsidR="00CE7BB3" w:rsidRPr="00B2753D" w:rsidRDefault="00CE7BB3" w:rsidP="00015A8D">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rsidR="00CE7BB3" w:rsidRPr="00B2753D" w:rsidRDefault="00CE7BB3" w:rsidP="00015A8D">
            <w:pPr>
              <w:rPr>
                <w:b/>
              </w:rPr>
            </w:pPr>
            <w:r>
              <w:rPr>
                <w:b/>
              </w:rPr>
              <w:t>2</w:t>
            </w:r>
            <w:r w:rsidRPr="00B2753D">
              <w:rPr>
                <w:b/>
              </w:rPr>
              <w:t xml:space="preserve"> punti cad.</w:t>
            </w:r>
          </w:p>
        </w:tc>
        <w:tc>
          <w:tcPr>
            <w:tcW w:w="1536" w:type="dxa"/>
            <w:gridSpan w:val="2"/>
            <w:tcBorders>
              <w:top w:val="single" w:sz="4" w:space="0" w:color="000000"/>
              <w:left w:val="single" w:sz="4" w:space="0" w:color="000000"/>
              <w:bottom w:val="single" w:sz="4" w:space="0" w:color="000000"/>
            </w:tcBorders>
            <w:shd w:val="clear" w:color="auto" w:fill="auto"/>
            <w:vAlign w:val="center"/>
          </w:tcPr>
          <w:p w:rsidR="00CE7BB3" w:rsidRDefault="00CE7BB3" w:rsidP="00015A8D">
            <w:pPr>
              <w:snapToGrid w:val="0"/>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B3" w:rsidRDefault="00CE7BB3" w:rsidP="00015A8D">
            <w:pPr>
              <w:snapToGrid w:val="0"/>
            </w:pPr>
          </w:p>
        </w:tc>
      </w:tr>
      <w:tr w:rsidR="00CE7BB3" w:rsidTr="00CE7BB3">
        <w:tc>
          <w:tcPr>
            <w:tcW w:w="3979" w:type="dxa"/>
            <w:tcBorders>
              <w:top w:val="single" w:sz="4" w:space="0" w:color="000000"/>
              <w:left w:val="single" w:sz="4" w:space="0" w:color="000000"/>
              <w:bottom w:val="single" w:sz="4" w:space="0" w:color="000000"/>
            </w:tcBorders>
            <w:shd w:val="clear" w:color="auto" w:fill="auto"/>
            <w:vAlign w:val="center"/>
          </w:tcPr>
          <w:p w:rsidR="00CE7BB3" w:rsidRPr="00B2753D" w:rsidRDefault="00CE7BB3" w:rsidP="00015A8D">
            <w:r>
              <w:rPr>
                <w:b/>
              </w:rPr>
              <w:t>C4</w:t>
            </w:r>
            <w:r w:rsidRPr="00B2753D">
              <w:rPr>
                <w:b/>
              </w:rPr>
              <w:t xml:space="preserve">. CONOSCENZE SPECIFICHE DELL' ARGOMENTO </w:t>
            </w:r>
            <w:r>
              <w:rPr>
                <w:b/>
              </w:rPr>
              <w:t>DELLA FORMAZIONE</w:t>
            </w:r>
            <w:r w:rsidRPr="00B2753D">
              <w:rPr>
                <w:b/>
              </w:rPr>
              <w:t xml:space="preserve"> (documentate attraverso pubblicazioni</w:t>
            </w:r>
            <w:r>
              <w:rPr>
                <w:b/>
              </w:rPr>
              <w:t xml:space="preserve"> o corsi seguiti (min 12 ore) per i quali è stato rilasciato un attestato</w:t>
            </w:r>
            <w:r w:rsidRPr="00B2753D">
              <w:rPr>
                <w:b/>
              </w:rPr>
              <w:t>)</w:t>
            </w:r>
          </w:p>
        </w:tc>
        <w:tc>
          <w:tcPr>
            <w:tcW w:w="1769" w:type="dxa"/>
            <w:tcBorders>
              <w:top w:val="single" w:sz="4" w:space="0" w:color="000000"/>
              <w:left w:val="single" w:sz="4" w:space="0" w:color="000000"/>
              <w:bottom w:val="single" w:sz="4" w:space="0" w:color="000000"/>
            </w:tcBorders>
            <w:shd w:val="clear" w:color="auto" w:fill="auto"/>
            <w:vAlign w:val="center"/>
          </w:tcPr>
          <w:p w:rsidR="00CE7BB3" w:rsidRPr="00B2753D" w:rsidRDefault="00CE7BB3" w:rsidP="00015A8D">
            <w:pPr>
              <w:rPr>
                <w:b/>
              </w:rPr>
            </w:pPr>
            <w:r w:rsidRPr="00B2753D">
              <w:t xml:space="preserve">Max. </w:t>
            </w:r>
            <w:r>
              <w:t>5</w:t>
            </w:r>
          </w:p>
        </w:tc>
        <w:tc>
          <w:tcPr>
            <w:tcW w:w="1090" w:type="dxa"/>
            <w:tcBorders>
              <w:top w:val="single" w:sz="4" w:space="0" w:color="000000"/>
              <w:left w:val="single" w:sz="4" w:space="0" w:color="000000"/>
              <w:bottom w:val="single" w:sz="4" w:space="0" w:color="000000"/>
            </w:tcBorders>
            <w:shd w:val="clear" w:color="auto" w:fill="auto"/>
            <w:vAlign w:val="center"/>
          </w:tcPr>
          <w:p w:rsidR="00CE7BB3" w:rsidRPr="00B2753D" w:rsidRDefault="00CE7BB3" w:rsidP="00015A8D">
            <w:r>
              <w:rPr>
                <w:b/>
              </w:rPr>
              <w:t>2</w:t>
            </w:r>
            <w:r w:rsidRPr="00B2753D">
              <w:rPr>
                <w:b/>
              </w:rPr>
              <w:t xml:space="preserve"> punti cad.</w:t>
            </w:r>
          </w:p>
        </w:tc>
        <w:tc>
          <w:tcPr>
            <w:tcW w:w="1536" w:type="dxa"/>
            <w:gridSpan w:val="2"/>
            <w:tcBorders>
              <w:top w:val="single" w:sz="4" w:space="0" w:color="000000"/>
              <w:left w:val="single" w:sz="4" w:space="0" w:color="000000"/>
              <w:bottom w:val="single" w:sz="4" w:space="0" w:color="000000"/>
            </w:tcBorders>
            <w:shd w:val="clear" w:color="auto" w:fill="auto"/>
            <w:vAlign w:val="center"/>
          </w:tcPr>
          <w:p w:rsidR="00CE7BB3" w:rsidRDefault="00CE7BB3" w:rsidP="00015A8D">
            <w:pPr>
              <w:snapToGrid w:val="0"/>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B3" w:rsidRDefault="00CE7BB3" w:rsidP="00015A8D">
            <w:pPr>
              <w:snapToGrid w:val="0"/>
            </w:pPr>
          </w:p>
        </w:tc>
      </w:tr>
      <w:tr w:rsidR="00CE7BB3" w:rsidTr="00CE7BB3">
        <w:trPr>
          <w:trHeight w:val="430"/>
        </w:trPr>
        <w:tc>
          <w:tcPr>
            <w:tcW w:w="6845" w:type="dxa"/>
            <w:gridSpan w:val="4"/>
            <w:tcBorders>
              <w:top w:val="single" w:sz="4" w:space="0" w:color="000000"/>
              <w:left w:val="single" w:sz="4" w:space="0" w:color="000000"/>
              <w:bottom w:val="single" w:sz="4" w:space="0" w:color="000000"/>
            </w:tcBorders>
            <w:shd w:val="clear" w:color="auto" w:fill="auto"/>
            <w:vAlign w:val="center"/>
          </w:tcPr>
          <w:p w:rsidR="00CE7BB3" w:rsidRPr="00B2753D" w:rsidRDefault="00CE7BB3" w:rsidP="00015A8D">
            <w:r w:rsidRPr="00B2753D">
              <w:rPr>
                <w:b/>
              </w:rPr>
              <w:t>TOTALE</w:t>
            </w:r>
            <w:r>
              <w:rPr>
                <w:b/>
              </w:rPr>
              <w:t xml:space="preserve">                                                                        100</w:t>
            </w:r>
          </w:p>
        </w:tc>
        <w:tc>
          <w:tcPr>
            <w:tcW w:w="1529" w:type="dxa"/>
            <w:tcBorders>
              <w:top w:val="single" w:sz="4" w:space="0" w:color="000000"/>
              <w:left w:val="single" w:sz="4" w:space="0" w:color="000000"/>
              <w:bottom w:val="single" w:sz="4" w:space="0" w:color="000000"/>
            </w:tcBorders>
            <w:shd w:val="clear" w:color="auto" w:fill="auto"/>
            <w:vAlign w:val="center"/>
          </w:tcPr>
          <w:p w:rsidR="00CE7BB3" w:rsidRDefault="00CE7BB3" w:rsidP="00015A8D">
            <w:pPr>
              <w:snapToGrid w:val="0"/>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B3" w:rsidRDefault="00CE7BB3" w:rsidP="00015A8D">
            <w:pPr>
              <w:snapToGrid w:val="0"/>
            </w:pPr>
          </w:p>
        </w:tc>
      </w:tr>
      <w:bookmarkEnd w:id="2"/>
      <w:bookmarkEnd w:id="3"/>
    </w:tbl>
    <w:p w:rsidR="00DF26D8" w:rsidRDefault="00DF26D8" w:rsidP="00EE7CBC">
      <w:pPr>
        <w:autoSpaceDE w:val="0"/>
        <w:spacing w:after="200"/>
        <w:mirrorIndents/>
        <w:rPr>
          <w:rFonts w:ascii="Arial" w:eastAsiaTheme="minorEastAsia" w:hAnsi="Arial" w:cs="Arial"/>
          <w:sz w:val="18"/>
          <w:szCs w:val="18"/>
        </w:rPr>
      </w:pPr>
    </w:p>
    <w:p w:rsidR="004729B5" w:rsidRDefault="004729B5" w:rsidP="00EE7CBC">
      <w:pPr>
        <w:autoSpaceDE w:val="0"/>
        <w:spacing w:after="200"/>
        <w:mirrorIndents/>
        <w:rPr>
          <w:rFonts w:ascii="Arial" w:eastAsiaTheme="minorEastAsia" w:hAnsi="Arial" w:cs="Arial"/>
          <w:sz w:val="18"/>
          <w:szCs w:val="18"/>
        </w:rPr>
      </w:pPr>
    </w:p>
    <w:p w:rsidR="00CE7BB3" w:rsidRDefault="00120139" w:rsidP="00EE7CBC">
      <w:pPr>
        <w:autoSpaceDE w:val="0"/>
        <w:spacing w:after="200"/>
        <w:mirrorIndents/>
        <w:rPr>
          <w:rFonts w:ascii="Arial" w:eastAsiaTheme="minorEastAsia" w:hAnsi="Arial" w:cs="Arial"/>
          <w:sz w:val="18"/>
          <w:szCs w:val="18"/>
        </w:rPr>
      </w:pPr>
      <w:r>
        <w:rPr>
          <w:rFonts w:ascii="Arial" w:eastAsiaTheme="minorEastAsia" w:hAnsi="Arial" w:cs="Arial"/>
          <w:sz w:val="18"/>
          <w:szCs w:val="18"/>
        </w:rPr>
        <w:t>Data e Firma ____________________________________</w:t>
      </w:r>
    </w:p>
    <w:p w:rsidR="00CE7BB3" w:rsidRDefault="00CE7BB3" w:rsidP="00EE7CBC">
      <w:pPr>
        <w:autoSpaceDE w:val="0"/>
        <w:spacing w:after="200"/>
        <w:mirrorIndents/>
        <w:rPr>
          <w:rFonts w:ascii="Arial" w:eastAsiaTheme="minorEastAsia" w:hAnsi="Arial" w:cs="Arial"/>
          <w:sz w:val="18"/>
          <w:szCs w:val="18"/>
        </w:rPr>
      </w:pPr>
    </w:p>
    <w:p w:rsidR="00CE7BB3" w:rsidRDefault="00CE7BB3" w:rsidP="00EE7CBC">
      <w:pPr>
        <w:autoSpaceDE w:val="0"/>
        <w:spacing w:after="200"/>
        <w:mirrorIndents/>
        <w:rPr>
          <w:rFonts w:ascii="Arial" w:eastAsiaTheme="minorEastAsia" w:hAnsi="Arial" w:cs="Arial"/>
          <w:sz w:val="18"/>
          <w:szCs w:val="18"/>
        </w:rPr>
      </w:pPr>
    </w:p>
    <w:p w:rsidR="00CE7BB3" w:rsidRDefault="00CE7BB3" w:rsidP="00EE7CBC">
      <w:pPr>
        <w:autoSpaceDE w:val="0"/>
        <w:spacing w:after="200"/>
        <w:mirrorIndents/>
        <w:rPr>
          <w:rFonts w:ascii="Arial" w:eastAsiaTheme="minorEastAsia" w:hAnsi="Arial" w:cs="Arial"/>
          <w:sz w:val="18"/>
          <w:szCs w:val="18"/>
        </w:rPr>
      </w:pPr>
    </w:p>
    <w:p w:rsidR="00CE7BB3" w:rsidRDefault="00CE7BB3" w:rsidP="00EE7CBC">
      <w:pPr>
        <w:autoSpaceDE w:val="0"/>
        <w:spacing w:after="200"/>
        <w:mirrorIndents/>
        <w:rPr>
          <w:rFonts w:ascii="Arial" w:eastAsiaTheme="minorEastAsia" w:hAnsi="Arial" w:cs="Arial"/>
          <w:sz w:val="18"/>
          <w:szCs w:val="18"/>
        </w:rPr>
      </w:pPr>
    </w:p>
    <w:p w:rsidR="004729B5" w:rsidRDefault="004729B5" w:rsidP="00EE7CBC">
      <w:pPr>
        <w:autoSpaceDE w:val="0"/>
        <w:spacing w:after="200"/>
        <w:mirrorIndents/>
        <w:rPr>
          <w:rFonts w:ascii="Arial" w:eastAsiaTheme="minorEastAsia" w:hAnsi="Arial" w:cs="Arial"/>
          <w:sz w:val="18"/>
          <w:szCs w:val="18"/>
        </w:rPr>
      </w:pPr>
    </w:p>
    <w:p w:rsidR="00120139" w:rsidRDefault="00120139" w:rsidP="00EE7CBC">
      <w:pPr>
        <w:autoSpaceDE w:val="0"/>
        <w:spacing w:after="200"/>
        <w:mirrorIndents/>
        <w:rPr>
          <w:rFonts w:ascii="Arial" w:eastAsiaTheme="minorEastAsia" w:hAnsi="Arial" w:cs="Arial"/>
          <w:sz w:val="18"/>
          <w:szCs w:val="18"/>
        </w:rPr>
      </w:pPr>
    </w:p>
    <w:p w:rsidR="00120139" w:rsidRDefault="00120139" w:rsidP="00EE7CBC">
      <w:pPr>
        <w:autoSpaceDE w:val="0"/>
        <w:spacing w:after="200"/>
        <w:mirrorIndents/>
        <w:rPr>
          <w:rFonts w:ascii="Arial" w:eastAsiaTheme="minorEastAsia" w:hAnsi="Arial" w:cs="Arial"/>
          <w:sz w:val="18"/>
          <w:szCs w:val="18"/>
        </w:rPr>
      </w:pPr>
    </w:p>
    <w:p w:rsidR="00120139" w:rsidRDefault="00120139" w:rsidP="00EE7CBC">
      <w:pPr>
        <w:autoSpaceDE w:val="0"/>
        <w:spacing w:after="200"/>
        <w:mirrorIndents/>
        <w:rPr>
          <w:rFonts w:ascii="Arial" w:eastAsiaTheme="minorEastAsia" w:hAnsi="Arial" w:cs="Arial"/>
          <w:sz w:val="18"/>
          <w:szCs w:val="18"/>
        </w:rPr>
      </w:pPr>
    </w:p>
    <w:p w:rsidR="00120139" w:rsidRDefault="00120139" w:rsidP="00EE7CBC">
      <w:pPr>
        <w:autoSpaceDE w:val="0"/>
        <w:spacing w:after="200"/>
        <w:mirrorIndents/>
        <w:rPr>
          <w:rFonts w:ascii="Arial" w:eastAsiaTheme="minorEastAsia" w:hAnsi="Arial" w:cs="Arial"/>
          <w:sz w:val="18"/>
          <w:szCs w:val="18"/>
        </w:rPr>
      </w:pPr>
    </w:p>
    <w:p w:rsidR="00120139" w:rsidRDefault="00120139" w:rsidP="00EE7CBC">
      <w:pPr>
        <w:autoSpaceDE w:val="0"/>
        <w:spacing w:after="200"/>
        <w:mirrorIndents/>
        <w:rPr>
          <w:rFonts w:ascii="Arial" w:eastAsiaTheme="minorEastAsia" w:hAnsi="Arial" w:cs="Arial"/>
          <w:sz w:val="18"/>
          <w:szCs w:val="18"/>
        </w:rPr>
      </w:pPr>
    </w:p>
    <w:p w:rsidR="00120139" w:rsidRDefault="00120139" w:rsidP="00EE7CBC">
      <w:pPr>
        <w:autoSpaceDE w:val="0"/>
        <w:spacing w:after="200"/>
        <w:mirrorIndents/>
        <w:rPr>
          <w:rFonts w:ascii="Arial" w:eastAsiaTheme="minorEastAsia" w:hAnsi="Arial" w:cs="Arial"/>
          <w:sz w:val="18"/>
          <w:szCs w:val="18"/>
        </w:rPr>
      </w:pPr>
    </w:p>
    <w:p w:rsidR="00120139" w:rsidRDefault="00120139" w:rsidP="00EE7CBC">
      <w:pPr>
        <w:autoSpaceDE w:val="0"/>
        <w:spacing w:after="200"/>
        <w:mirrorIndents/>
        <w:rPr>
          <w:rFonts w:ascii="Arial" w:eastAsiaTheme="minorEastAsia" w:hAnsi="Arial" w:cs="Arial"/>
          <w:sz w:val="18"/>
          <w:szCs w:val="18"/>
        </w:rPr>
      </w:pPr>
    </w:p>
    <w:p w:rsidR="00120139" w:rsidRDefault="00120139" w:rsidP="00EE7CBC">
      <w:pPr>
        <w:autoSpaceDE w:val="0"/>
        <w:spacing w:after="200"/>
        <w:mirrorIndents/>
        <w:rPr>
          <w:rFonts w:ascii="Arial" w:eastAsiaTheme="minorEastAsia" w:hAnsi="Arial" w:cs="Arial"/>
          <w:sz w:val="18"/>
          <w:szCs w:val="18"/>
        </w:rPr>
      </w:pPr>
    </w:p>
    <w:p w:rsidR="00120139" w:rsidRDefault="00120139" w:rsidP="00EE7CBC">
      <w:pPr>
        <w:autoSpaceDE w:val="0"/>
        <w:spacing w:after="200"/>
        <w:mirrorIndents/>
        <w:rPr>
          <w:rFonts w:ascii="Arial" w:eastAsiaTheme="minorEastAsia" w:hAnsi="Arial" w:cs="Arial"/>
          <w:sz w:val="18"/>
          <w:szCs w:val="18"/>
        </w:rPr>
      </w:pPr>
    </w:p>
    <w:p w:rsidR="004729B5" w:rsidRDefault="004729B5" w:rsidP="00EE7CBC">
      <w:pPr>
        <w:autoSpaceDE w:val="0"/>
        <w:spacing w:after="200"/>
        <w:mirrorIndents/>
        <w:rPr>
          <w:rFonts w:ascii="Arial" w:eastAsiaTheme="minorEastAsia" w:hAnsi="Arial" w:cs="Arial"/>
          <w:sz w:val="18"/>
          <w:szCs w:val="18"/>
        </w:rPr>
      </w:pPr>
    </w:p>
    <w:p w:rsidR="00EE7CBC" w:rsidRPr="00F1096D" w:rsidRDefault="00EE7CBC" w:rsidP="00EE7CBC">
      <w:pPr>
        <w:jc w:val="both"/>
        <w:rPr>
          <w:sz w:val="16"/>
          <w:szCs w:val="16"/>
        </w:rPr>
      </w:pPr>
      <w:r w:rsidRPr="00F1096D">
        <w:rPr>
          <w:noProof/>
          <w:sz w:val="24"/>
          <w:szCs w:val="24"/>
        </w:rPr>
        <w:lastRenderedPageBreak/>
        <w:drawing>
          <wp:inline distT="0" distB="0" distL="0" distR="0">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10300" cy="1101654"/>
                    </a:xfrm>
                    <a:prstGeom prst="rect">
                      <a:avLst/>
                    </a:prstGeom>
                    <a:noFill/>
                    <a:ln>
                      <a:noFill/>
                    </a:ln>
                  </pic:spPr>
                </pic:pic>
              </a:graphicData>
            </a:graphic>
          </wp:inline>
        </w:drawing>
      </w:r>
    </w:p>
    <w:p w:rsidR="00EE7CBC" w:rsidRPr="00F1096D" w:rsidRDefault="00EE7CBC" w:rsidP="00EE7CBC">
      <w:pPr>
        <w:autoSpaceDE w:val="0"/>
        <w:autoSpaceDN w:val="0"/>
        <w:adjustRightInd w:val="0"/>
        <w:jc w:val="both"/>
        <w:rPr>
          <w:rFonts w:ascii="Corbel" w:hAnsi="Corbel" w:cs="Corbel"/>
          <w:color w:val="000000"/>
          <w:sz w:val="16"/>
          <w:szCs w:val="16"/>
        </w:rPr>
      </w:pPr>
    </w:p>
    <w:p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006C10F5">
        <w:rPr>
          <w:rFonts w:ascii="Calibri" w:eastAsia="Calibri" w:hAnsi="Calibri" w:cs="Calibri"/>
          <w:b/>
          <w:i/>
          <w:iCs/>
          <w:sz w:val="24"/>
          <w:szCs w:val="24"/>
          <w:lang w:eastAsia="en-US"/>
        </w:rPr>
        <w:t>ESPERO E/O TUTOR</w:t>
      </w:r>
    </w:p>
    <w:p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w:t>
      </w:r>
      <w:r w:rsidR="00CE7BB3">
        <w:rPr>
          <w:rFonts w:asciiTheme="minorHAnsi" w:eastAsia="Arial" w:hAnsiTheme="minorHAnsi"/>
          <w:b/>
          <w:bCs/>
          <w:sz w:val="22"/>
          <w:szCs w:val="22"/>
        </w:rPr>
        <w:t>_________________________________________</w:t>
      </w:r>
      <w:r w:rsidRPr="00F1096D">
        <w:rPr>
          <w:rFonts w:asciiTheme="minorHAnsi" w:eastAsia="Arial" w:hAnsiTheme="minorHAnsi"/>
          <w:b/>
          <w:bCs/>
          <w:sz w:val="22"/>
          <w:szCs w:val="22"/>
        </w:rPr>
        <w:t>__________</w:t>
      </w:r>
    </w:p>
    <w:p w:rsidR="00EE7CBC" w:rsidRPr="00F1096D" w:rsidRDefault="00EE7CBC" w:rsidP="00EE7CBC">
      <w:pPr>
        <w:keepNext/>
        <w:keepLines/>
        <w:widowControl w:val="0"/>
        <w:outlineLvl w:val="5"/>
        <w:rPr>
          <w:rFonts w:asciiTheme="minorHAnsi" w:eastAsia="Arial" w:hAnsiTheme="minorHAnsi"/>
          <w:b/>
          <w:bCs/>
          <w:sz w:val="22"/>
          <w:szCs w:val="22"/>
        </w:rPr>
      </w:pPr>
    </w:p>
    <w:p w:rsidR="00CE7BB3"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w:t>
      </w:r>
      <w:r w:rsidR="00CE7BB3">
        <w:rPr>
          <w:rFonts w:asciiTheme="minorHAnsi" w:eastAsia="Arial" w:hAnsiTheme="minorHAnsi"/>
          <w:b/>
          <w:bCs/>
          <w:sz w:val="22"/>
          <w:szCs w:val="22"/>
        </w:rPr>
        <w:t>________________________________________</w:t>
      </w:r>
      <w:r w:rsidRPr="00F1096D">
        <w:rPr>
          <w:rFonts w:asciiTheme="minorHAnsi" w:eastAsia="Arial" w:hAnsiTheme="minorHAnsi"/>
          <w:b/>
          <w:bCs/>
          <w:sz w:val="22"/>
          <w:szCs w:val="22"/>
        </w:rPr>
        <w:t>____ il_______</w:t>
      </w:r>
      <w:r w:rsidR="00CE7BB3">
        <w:rPr>
          <w:rFonts w:asciiTheme="minorHAnsi" w:eastAsia="Arial" w:hAnsiTheme="minorHAnsi"/>
          <w:b/>
          <w:bCs/>
          <w:sz w:val="22"/>
          <w:szCs w:val="22"/>
        </w:rPr>
        <w:t>__________</w:t>
      </w:r>
      <w:r w:rsidRPr="00F1096D">
        <w:rPr>
          <w:rFonts w:asciiTheme="minorHAnsi" w:eastAsia="Arial" w:hAnsiTheme="minorHAnsi"/>
          <w:b/>
          <w:bCs/>
          <w:sz w:val="22"/>
          <w:szCs w:val="22"/>
        </w:rPr>
        <w:t xml:space="preserve">_______ </w:t>
      </w:r>
    </w:p>
    <w:p w:rsidR="00CE7BB3" w:rsidRDefault="00CE7BB3" w:rsidP="00EE7CBC">
      <w:pPr>
        <w:keepNext/>
        <w:keepLines/>
        <w:widowControl w:val="0"/>
        <w:outlineLvl w:val="5"/>
        <w:rPr>
          <w:rFonts w:asciiTheme="minorHAnsi" w:eastAsia="Arial" w:hAnsiTheme="minorHAnsi"/>
          <w:b/>
          <w:bCs/>
          <w:sz w:val="22"/>
          <w:szCs w:val="22"/>
        </w:rPr>
      </w:pPr>
    </w:p>
    <w:p w:rsidR="00EE7CBC"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residente a____</w:t>
      </w:r>
      <w:r w:rsidR="00CE7BB3">
        <w:rPr>
          <w:rFonts w:asciiTheme="minorHAnsi" w:eastAsia="Arial" w:hAnsiTheme="minorHAnsi"/>
          <w:b/>
          <w:bCs/>
          <w:sz w:val="22"/>
          <w:szCs w:val="22"/>
        </w:rPr>
        <w:t>_______________________________________</w:t>
      </w:r>
      <w:r w:rsidRPr="00F1096D">
        <w:rPr>
          <w:rFonts w:asciiTheme="minorHAnsi" w:eastAsia="Arial" w:hAnsiTheme="minorHAnsi"/>
          <w:b/>
          <w:bCs/>
          <w:sz w:val="22"/>
          <w:szCs w:val="22"/>
        </w:rPr>
        <w:t>_________ Provincia di ___</w:t>
      </w:r>
      <w:r w:rsidR="00CE7BB3">
        <w:rPr>
          <w:rFonts w:asciiTheme="minorHAnsi" w:eastAsia="Arial" w:hAnsiTheme="minorHAnsi"/>
          <w:b/>
          <w:bCs/>
          <w:sz w:val="22"/>
          <w:szCs w:val="22"/>
        </w:rPr>
        <w:t>______</w:t>
      </w:r>
      <w:r w:rsidRPr="00F1096D">
        <w:rPr>
          <w:rFonts w:asciiTheme="minorHAnsi" w:eastAsia="Arial" w:hAnsiTheme="minorHAnsi"/>
          <w:b/>
          <w:bCs/>
          <w:sz w:val="22"/>
          <w:szCs w:val="22"/>
        </w:rPr>
        <w:t>______</w:t>
      </w:r>
    </w:p>
    <w:p w:rsidR="00CE7BB3" w:rsidRPr="00F1096D" w:rsidRDefault="00CE7BB3" w:rsidP="00EE7CBC">
      <w:pPr>
        <w:keepNext/>
        <w:keepLines/>
        <w:widowControl w:val="0"/>
        <w:outlineLvl w:val="5"/>
        <w:rPr>
          <w:rFonts w:asciiTheme="minorHAnsi" w:eastAsia="Arial" w:hAnsiTheme="minorHAnsi"/>
          <w:b/>
          <w:bCs/>
          <w:sz w:val="22"/>
          <w:szCs w:val="22"/>
        </w:rPr>
      </w:pPr>
    </w:p>
    <w:p w:rsidR="00CE7BB3"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w:t>
      </w:r>
      <w:r w:rsidR="00CE7BB3">
        <w:rPr>
          <w:rFonts w:asciiTheme="minorHAnsi" w:eastAsia="Arial" w:hAnsiTheme="minorHAnsi"/>
          <w:b/>
          <w:bCs/>
          <w:sz w:val="22"/>
          <w:szCs w:val="22"/>
        </w:rPr>
        <w:t>____________________________________</w:t>
      </w:r>
      <w:r w:rsidRPr="00F1096D">
        <w:rPr>
          <w:rFonts w:asciiTheme="minorHAnsi" w:eastAsia="Arial" w:hAnsiTheme="minorHAnsi"/>
          <w:b/>
          <w:bCs/>
          <w:sz w:val="22"/>
          <w:szCs w:val="22"/>
        </w:rPr>
        <w:t xml:space="preserve">______________ </w:t>
      </w:r>
    </w:p>
    <w:p w:rsidR="00CE7BB3" w:rsidRDefault="00CE7BB3" w:rsidP="00EE7CBC">
      <w:pPr>
        <w:keepNext/>
        <w:keepLines/>
        <w:widowControl w:val="0"/>
        <w:outlineLvl w:val="5"/>
        <w:rPr>
          <w:rFonts w:asciiTheme="minorHAnsi" w:eastAsia="Arial" w:hAnsiTheme="minorHAnsi"/>
          <w:b/>
          <w:bCs/>
          <w:sz w:val="22"/>
          <w:szCs w:val="22"/>
        </w:rPr>
      </w:pPr>
    </w:p>
    <w:p w:rsidR="00EE7CBC"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Codice Fiscale ______</w:t>
      </w:r>
      <w:r w:rsidR="00CE7BB3">
        <w:rPr>
          <w:rFonts w:asciiTheme="minorHAnsi" w:eastAsia="Arial" w:hAnsiTheme="minorHAnsi"/>
          <w:b/>
          <w:bCs/>
          <w:sz w:val="22"/>
          <w:szCs w:val="22"/>
        </w:rPr>
        <w:t>_________________________________________________________</w:t>
      </w:r>
      <w:r w:rsidRPr="00F1096D">
        <w:rPr>
          <w:rFonts w:asciiTheme="minorHAnsi" w:eastAsia="Arial" w:hAnsiTheme="minorHAnsi"/>
          <w:b/>
          <w:bCs/>
          <w:sz w:val="22"/>
          <w:szCs w:val="22"/>
        </w:rPr>
        <w:t xml:space="preserve">____________ </w:t>
      </w:r>
    </w:p>
    <w:p w:rsidR="00CE7BB3" w:rsidRPr="00F1096D" w:rsidRDefault="00CE7BB3" w:rsidP="00EE7CBC">
      <w:pPr>
        <w:keepNext/>
        <w:keepLines/>
        <w:widowControl w:val="0"/>
        <w:outlineLvl w:val="5"/>
        <w:rPr>
          <w:rFonts w:asciiTheme="minorHAnsi" w:eastAsia="Arial" w:hAnsiTheme="minorHAnsi"/>
          <w:b/>
          <w:bCs/>
          <w:sz w:val="22"/>
          <w:szCs w:val="22"/>
        </w:rPr>
      </w:pPr>
    </w:p>
    <w:p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rsidR="00EE7CBC" w:rsidRPr="00F1096D" w:rsidRDefault="00EE7CBC" w:rsidP="00EE7CBC">
      <w:pPr>
        <w:keepNext/>
        <w:keepLines/>
        <w:widowControl w:val="0"/>
        <w:outlineLvl w:val="5"/>
        <w:rPr>
          <w:rFonts w:asciiTheme="minorHAnsi" w:eastAsia="Arial" w:hAnsiTheme="minorHAnsi"/>
          <w:bCs/>
          <w:sz w:val="22"/>
          <w:szCs w:val="22"/>
        </w:rPr>
      </w:pPr>
    </w:p>
    <w:p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rsidR="00EE7CBC" w:rsidRPr="00F1096D" w:rsidRDefault="00EE7CBC" w:rsidP="00EE7CBC">
      <w:pPr>
        <w:spacing w:before="120" w:after="120"/>
        <w:jc w:val="center"/>
        <w:outlineLvl w:val="0"/>
        <w:rPr>
          <w:rFonts w:cstheme="minorHAnsi"/>
          <w:b/>
          <w:sz w:val="22"/>
          <w:szCs w:val="22"/>
        </w:rPr>
      </w:pPr>
    </w:p>
    <w:p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rsidR="00EE7CBC" w:rsidRPr="00F1096D" w:rsidRDefault="00EE7CBC" w:rsidP="00EE7CBC">
      <w:pPr>
        <w:spacing w:before="120" w:after="120"/>
        <w:jc w:val="both"/>
        <w:rPr>
          <w:rFonts w:cstheme="minorHAnsi"/>
          <w:b/>
          <w:sz w:val="24"/>
          <w:szCs w:val="24"/>
        </w:rPr>
      </w:pPr>
    </w:p>
    <w:p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rsidR="00EE7CBC" w:rsidRPr="00F1096D" w:rsidRDefault="00EE7CBC" w:rsidP="00EE7CBC">
      <w:pPr>
        <w:spacing w:before="120" w:after="120"/>
        <w:ind w:left="720"/>
        <w:contextualSpacing/>
        <w:jc w:val="both"/>
        <w:rPr>
          <w:rFonts w:cstheme="minorHAnsi"/>
          <w:sz w:val="24"/>
          <w:szCs w:val="24"/>
        </w:rPr>
      </w:pPr>
    </w:p>
    <w:p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rsidR="00EE7CBC" w:rsidRPr="00F1096D" w:rsidRDefault="00EE7CBC" w:rsidP="00EE7CBC">
      <w:pPr>
        <w:spacing w:after="120" w:line="276" w:lineRule="auto"/>
        <w:ind w:left="720"/>
        <w:contextualSpacing/>
        <w:jc w:val="both"/>
        <w:rPr>
          <w:rFonts w:eastAsia="Calibri" w:cstheme="minorHAnsi"/>
          <w:sz w:val="24"/>
          <w:szCs w:val="24"/>
        </w:rPr>
      </w:pPr>
    </w:p>
    <w:p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rsidR="00EE7CBC" w:rsidRPr="00F1096D" w:rsidRDefault="00EE7CBC" w:rsidP="00EE7CBC">
      <w:pPr>
        <w:rPr>
          <w:rFonts w:asciiTheme="minorHAnsi" w:eastAsia="Calibri" w:hAnsiTheme="minorHAnsi" w:cstheme="minorHAnsi"/>
          <w:sz w:val="24"/>
          <w:szCs w:val="24"/>
          <w:lang w:eastAsia="en-US"/>
        </w:rPr>
      </w:pPr>
    </w:p>
    <w:p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lastRenderedPageBreak/>
        <w:t>di impegnarsi a comunicare tempestivamente all’Istituzione scolastica eventuali variazioni che dovessero intervenire nel corso dello svolgimento dell’incarico;</w:t>
      </w:r>
    </w:p>
    <w:p w:rsidR="00EE7CBC" w:rsidRPr="00F1096D" w:rsidRDefault="00EE7CBC" w:rsidP="00EE7CBC">
      <w:pPr>
        <w:spacing w:before="120" w:after="120"/>
        <w:ind w:left="720"/>
        <w:contextualSpacing/>
        <w:jc w:val="both"/>
        <w:rPr>
          <w:rFonts w:cstheme="minorHAnsi"/>
          <w:sz w:val="24"/>
          <w:szCs w:val="24"/>
        </w:rPr>
      </w:pPr>
    </w:p>
    <w:p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rsidR="00EE7CBC" w:rsidRPr="00F1096D" w:rsidRDefault="00EE7CBC" w:rsidP="00EE7CBC">
      <w:pPr>
        <w:ind w:left="708"/>
        <w:rPr>
          <w:rFonts w:cstheme="minorHAnsi"/>
          <w:sz w:val="24"/>
          <w:szCs w:val="24"/>
        </w:rPr>
      </w:pPr>
    </w:p>
    <w:p w:rsidR="00EE7CBC" w:rsidRPr="00F1096D" w:rsidRDefault="00EE7CBC" w:rsidP="00EE7CBC">
      <w:pPr>
        <w:spacing w:before="120" w:after="120"/>
        <w:ind w:left="720"/>
        <w:contextualSpacing/>
        <w:jc w:val="both"/>
        <w:rPr>
          <w:rFonts w:cstheme="minorHAnsi"/>
          <w:sz w:val="24"/>
          <w:szCs w:val="24"/>
        </w:rPr>
      </w:pPr>
    </w:p>
    <w:p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EE7CBC" w:rsidRPr="00F1096D" w:rsidRDefault="00EE7CBC" w:rsidP="00EE7CBC">
      <w:pPr>
        <w:rPr>
          <w:rFonts w:asciiTheme="minorHAnsi" w:eastAsiaTheme="minorEastAsia" w:hAnsiTheme="minorHAnsi" w:cstheme="minorBidi"/>
          <w:b/>
          <w:sz w:val="22"/>
          <w:szCs w:val="22"/>
        </w:rPr>
      </w:pPr>
    </w:p>
    <w:p w:rsidR="00EE7CBC" w:rsidRPr="00F1096D" w:rsidRDefault="00EE7CBC" w:rsidP="00EE7CBC">
      <w:pPr>
        <w:contextualSpacing/>
        <w:rPr>
          <w:rFonts w:asciiTheme="minorHAnsi" w:hAnsiTheme="minorHAnsi" w:cstheme="minorHAnsi"/>
          <w:b/>
          <w:sz w:val="22"/>
          <w:szCs w:val="22"/>
        </w:rPr>
      </w:pPr>
    </w:p>
    <w:p w:rsidR="00EE7CBC" w:rsidRPr="00F1096D" w:rsidRDefault="00EE7CBC" w:rsidP="00EE7CBC">
      <w:pPr>
        <w:contextualSpacing/>
        <w:rPr>
          <w:rFonts w:asciiTheme="minorHAnsi" w:hAnsiTheme="minorHAnsi" w:cstheme="minorHAnsi"/>
          <w:sz w:val="22"/>
          <w:szCs w:val="22"/>
        </w:rPr>
      </w:pPr>
    </w:p>
    <w:p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 xml:space="preserve">        Firmato</w:t>
      </w:r>
    </w:p>
    <w:p w:rsidR="00EE7CBC" w:rsidRPr="00F1096D" w:rsidRDefault="00EE7CBC" w:rsidP="00EE7CBC">
      <w:pPr>
        <w:tabs>
          <w:tab w:val="left" w:pos="6585"/>
        </w:tabs>
        <w:rPr>
          <w:rFonts w:asciiTheme="minorHAnsi" w:eastAsia="Calibri" w:hAnsiTheme="minorHAnsi" w:cstheme="minorHAnsi"/>
          <w:sz w:val="22"/>
          <w:szCs w:val="22"/>
          <w:lang w:eastAsia="en-US"/>
        </w:rPr>
      </w:pPr>
    </w:p>
    <w:p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rsidR="00EE7CBC" w:rsidRPr="00F1096D" w:rsidRDefault="00EE7CBC" w:rsidP="00EE7CBC">
      <w:pPr>
        <w:rPr>
          <w:rFonts w:asciiTheme="minorHAnsi" w:eastAsia="Calibri" w:hAnsiTheme="minorHAnsi" w:cstheme="minorHAnsi"/>
          <w:sz w:val="24"/>
          <w:szCs w:val="24"/>
          <w:lang w:eastAsia="en-US"/>
        </w:rPr>
      </w:pPr>
    </w:p>
    <w:p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145635">
      <w:footerReference w:type="even" r:id="rId9"/>
      <w:footerReference w:type="default" r:id="rId10"/>
      <w:pgSz w:w="11907" w:h="16839" w:code="9"/>
      <w:pgMar w:top="851" w:right="1134" w:bottom="1134" w:left="993" w:header="567" w:footer="556"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F77" w:rsidRDefault="00C92F77">
      <w:r>
        <w:separator/>
      </w:r>
    </w:p>
  </w:endnote>
  <w:endnote w:type="continuationSeparator" w:id="1">
    <w:p w:rsidR="00C92F77" w:rsidRDefault="00C92F7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2DE" w:rsidRDefault="0014717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rsidR="00AF52DE" w:rsidRDefault="00AF52DE">
    <w:pPr>
      <w:pStyle w:val="Pidipagina"/>
    </w:pPr>
  </w:p>
  <w:p w:rsidR="009F4F91" w:rsidRDefault="009F4F91"/>
  <w:p w:rsidR="009F4F91" w:rsidRDefault="009F4F9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2DE" w:rsidRDefault="0014717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120139">
      <w:rPr>
        <w:rStyle w:val="Numeropagina"/>
        <w:noProof/>
      </w:rPr>
      <w:t>4</w:t>
    </w:r>
    <w:r>
      <w:rPr>
        <w:rStyle w:val="Numeropagina"/>
      </w:rPr>
      <w:fldChar w:fldCharType="end"/>
    </w:r>
  </w:p>
  <w:p w:rsidR="00AF52DE" w:rsidRDefault="00AF52DE">
    <w:pPr>
      <w:pStyle w:val="Pidipagina"/>
    </w:pPr>
  </w:p>
  <w:p w:rsidR="009F4F91" w:rsidRDefault="009F4F91"/>
  <w:p w:rsidR="009F4F91" w:rsidRDefault="009F4F9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F77" w:rsidRDefault="00C92F77">
      <w:r>
        <w:separator/>
      </w:r>
    </w:p>
  </w:footnote>
  <w:footnote w:type="continuationSeparator" w:id="1">
    <w:p w:rsidR="00C92F77" w:rsidRDefault="00C92F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3">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3300FBC"/>
    <w:multiLevelType w:val="hybridMultilevel"/>
    <w:tmpl w:val="3674881E"/>
    <w:lvl w:ilvl="0" w:tplc="352AEA62">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3">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4">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7">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8">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9">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1">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2">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33">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4">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5">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3">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45">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6">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4"/>
  </w:num>
  <w:num w:numId="3">
    <w:abstractNumId w:val="0"/>
  </w:num>
  <w:num w:numId="4">
    <w:abstractNumId w:val="1"/>
  </w:num>
  <w:num w:numId="5">
    <w:abstractNumId w:val="2"/>
  </w:num>
  <w:num w:numId="6">
    <w:abstractNumId w:val="14"/>
  </w:num>
  <w:num w:numId="7">
    <w:abstractNumId w:val="11"/>
  </w:num>
  <w:num w:numId="8">
    <w:abstractNumId w:val="30"/>
  </w:num>
  <w:num w:numId="9">
    <w:abstractNumId w:val="13"/>
  </w:num>
  <w:num w:numId="10">
    <w:abstractNumId w:val="46"/>
  </w:num>
  <w:num w:numId="11">
    <w:abstractNumId w:val="27"/>
  </w:num>
  <w:num w:numId="12">
    <w:abstractNumId w:val="8"/>
  </w:num>
  <w:num w:numId="13">
    <w:abstractNumId w:val="9"/>
  </w:num>
  <w:num w:numId="14">
    <w:abstractNumId w:val="5"/>
  </w:num>
  <w:num w:numId="15">
    <w:abstractNumId w:val="21"/>
  </w:num>
  <w:num w:numId="16">
    <w:abstractNumId w:val="41"/>
  </w:num>
  <w:num w:numId="17">
    <w:abstractNumId w:val="10"/>
  </w:num>
  <w:num w:numId="18">
    <w:abstractNumId w:val="29"/>
  </w:num>
  <w:num w:numId="19">
    <w:abstractNumId w:val="3"/>
  </w:num>
  <w:num w:numId="20">
    <w:abstractNumId w:val="4"/>
  </w:num>
  <w:num w:numId="21">
    <w:abstractNumId w:val="15"/>
  </w:num>
  <w:num w:numId="22">
    <w:abstractNumId w:val="19"/>
  </w:num>
  <w:num w:numId="23">
    <w:abstractNumId w:val="22"/>
  </w:num>
  <w:num w:numId="24">
    <w:abstractNumId w:val="34"/>
  </w:num>
  <w:num w:numId="25">
    <w:abstractNumId w:val="12"/>
  </w:num>
  <w:num w:numId="26">
    <w:abstractNumId w:val="37"/>
  </w:num>
  <w:num w:numId="27">
    <w:abstractNumId w:val="23"/>
  </w:num>
  <w:num w:numId="28">
    <w:abstractNumId w:val="33"/>
  </w:num>
  <w:num w:numId="29">
    <w:abstractNumId w:val="38"/>
  </w:num>
  <w:num w:numId="30">
    <w:abstractNumId w:val="40"/>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43"/>
  </w:num>
  <w:num w:numId="34">
    <w:abstractNumId w:val="39"/>
  </w:num>
  <w:num w:numId="35">
    <w:abstractNumId w:val="26"/>
  </w:num>
  <w:num w:numId="36">
    <w:abstractNumId w:val="25"/>
  </w:num>
  <w:num w:numId="37">
    <w:abstractNumId w:val="18"/>
  </w:num>
  <w:num w:numId="38">
    <w:abstractNumId w:val="20"/>
  </w:num>
  <w:num w:numId="39">
    <w:abstractNumId w:val="36"/>
  </w:num>
  <w:num w:numId="40">
    <w:abstractNumId w:val="28"/>
  </w:num>
  <w:num w:numId="41">
    <w:abstractNumId w:val="45"/>
  </w:num>
  <w:num w:numId="42">
    <w:abstractNumId w:val="16"/>
  </w:num>
  <w:num w:numId="43">
    <w:abstractNumId w:val="35"/>
  </w:num>
  <w:num w:numId="44">
    <w:abstractNumId w:val="32"/>
  </w:num>
  <w:num w:numId="45">
    <w:abstractNumId w:val="44"/>
  </w:num>
  <w:num w:numId="46">
    <w:abstractNumId w:val="6"/>
  </w:num>
  <w:num w:numId="47">
    <w:abstractNumId w:val="42"/>
  </w:num>
  <w:num w:numId="4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4098"/>
  </w:hdrShapeDefaults>
  <w:footnotePr>
    <w:footnote w:id="0"/>
    <w:footnote w:id="1"/>
  </w:footnotePr>
  <w:endnotePr>
    <w:endnote w:id="0"/>
    <w:endnote w:id="1"/>
  </w:endnotePr>
  <w:compat/>
  <w:rsids>
    <w:rsidRoot w:val="002B206B"/>
    <w:rsid w:val="00002828"/>
    <w:rsid w:val="00010D73"/>
    <w:rsid w:val="0001314D"/>
    <w:rsid w:val="0001443F"/>
    <w:rsid w:val="00015D2C"/>
    <w:rsid w:val="00016658"/>
    <w:rsid w:val="00021EB3"/>
    <w:rsid w:val="000239CA"/>
    <w:rsid w:val="0003018C"/>
    <w:rsid w:val="000309DF"/>
    <w:rsid w:val="00031FEB"/>
    <w:rsid w:val="000371CE"/>
    <w:rsid w:val="0004033D"/>
    <w:rsid w:val="00040D89"/>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82B3F"/>
    <w:rsid w:val="00087094"/>
    <w:rsid w:val="00093B8A"/>
    <w:rsid w:val="00095FAC"/>
    <w:rsid w:val="000A19BA"/>
    <w:rsid w:val="000A2C09"/>
    <w:rsid w:val="000A74CB"/>
    <w:rsid w:val="000B0C7A"/>
    <w:rsid w:val="000B12C5"/>
    <w:rsid w:val="000B480F"/>
    <w:rsid w:val="000B6C44"/>
    <w:rsid w:val="000B7E48"/>
    <w:rsid w:val="000C0039"/>
    <w:rsid w:val="000C11ED"/>
    <w:rsid w:val="000C7368"/>
    <w:rsid w:val="000D1AFB"/>
    <w:rsid w:val="000D5BE5"/>
    <w:rsid w:val="000E1E4D"/>
    <w:rsid w:val="000E246B"/>
    <w:rsid w:val="000E3AE1"/>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0139"/>
    <w:rsid w:val="00121CEA"/>
    <w:rsid w:val="0012335E"/>
    <w:rsid w:val="001260DF"/>
    <w:rsid w:val="00131078"/>
    <w:rsid w:val="00132B57"/>
    <w:rsid w:val="001335C6"/>
    <w:rsid w:val="00133C52"/>
    <w:rsid w:val="00134A79"/>
    <w:rsid w:val="00135167"/>
    <w:rsid w:val="001352AB"/>
    <w:rsid w:val="00140B98"/>
    <w:rsid w:val="001451B9"/>
    <w:rsid w:val="00145635"/>
    <w:rsid w:val="0014717B"/>
    <w:rsid w:val="001476A6"/>
    <w:rsid w:val="001508F3"/>
    <w:rsid w:val="00154F0E"/>
    <w:rsid w:val="00157BF6"/>
    <w:rsid w:val="00160EA8"/>
    <w:rsid w:val="001622AF"/>
    <w:rsid w:val="0016323E"/>
    <w:rsid w:val="00164BD8"/>
    <w:rsid w:val="00167C80"/>
    <w:rsid w:val="00174486"/>
    <w:rsid w:val="00174541"/>
    <w:rsid w:val="00175FFB"/>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B50"/>
    <w:rsid w:val="001E4529"/>
    <w:rsid w:val="001E52E4"/>
    <w:rsid w:val="001F165B"/>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467E9"/>
    <w:rsid w:val="0025352F"/>
    <w:rsid w:val="002539BB"/>
    <w:rsid w:val="00255CE2"/>
    <w:rsid w:val="0025698C"/>
    <w:rsid w:val="0026467A"/>
    <w:rsid w:val="00265864"/>
    <w:rsid w:val="002708A6"/>
    <w:rsid w:val="002714C8"/>
    <w:rsid w:val="002772BD"/>
    <w:rsid w:val="0028117F"/>
    <w:rsid w:val="00281606"/>
    <w:rsid w:val="00282A21"/>
    <w:rsid w:val="00283797"/>
    <w:rsid w:val="002860BF"/>
    <w:rsid w:val="002863D9"/>
    <w:rsid w:val="00286C40"/>
    <w:rsid w:val="0029126B"/>
    <w:rsid w:val="0029332E"/>
    <w:rsid w:val="002943C2"/>
    <w:rsid w:val="00297481"/>
    <w:rsid w:val="002A014D"/>
    <w:rsid w:val="002A6748"/>
    <w:rsid w:val="002B0440"/>
    <w:rsid w:val="002B206B"/>
    <w:rsid w:val="002B3171"/>
    <w:rsid w:val="002B684C"/>
    <w:rsid w:val="002B6F61"/>
    <w:rsid w:val="002C1C92"/>
    <w:rsid w:val="002C1E86"/>
    <w:rsid w:val="002D115B"/>
    <w:rsid w:val="002D32F8"/>
    <w:rsid w:val="002D3EC6"/>
    <w:rsid w:val="002D472B"/>
    <w:rsid w:val="002D473A"/>
    <w:rsid w:val="002D786D"/>
    <w:rsid w:val="002E1891"/>
    <w:rsid w:val="002E1DEB"/>
    <w:rsid w:val="002E5DB6"/>
    <w:rsid w:val="002F49B3"/>
    <w:rsid w:val="002F66C4"/>
    <w:rsid w:val="00300F45"/>
    <w:rsid w:val="00304B62"/>
    <w:rsid w:val="0030701D"/>
    <w:rsid w:val="003101F6"/>
    <w:rsid w:val="003204FE"/>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76E9"/>
    <w:rsid w:val="00414813"/>
    <w:rsid w:val="00416DC1"/>
    <w:rsid w:val="00417757"/>
    <w:rsid w:val="00430C48"/>
    <w:rsid w:val="00433CB5"/>
    <w:rsid w:val="00435251"/>
    <w:rsid w:val="00435CFB"/>
    <w:rsid w:val="0044224C"/>
    <w:rsid w:val="00443639"/>
    <w:rsid w:val="00446355"/>
    <w:rsid w:val="0044774A"/>
    <w:rsid w:val="00447859"/>
    <w:rsid w:val="004563DD"/>
    <w:rsid w:val="00462440"/>
    <w:rsid w:val="004652D3"/>
    <w:rsid w:val="004657B2"/>
    <w:rsid w:val="004722C2"/>
    <w:rsid w:val="004729B5"/>
    <w:rsid w:val="00473A05"/>
    <w:rsid w:val="00484CE2"/>
    <w:rsid w:val="00485D17"/>
    <w:rsid w:val="004914CB"/>
    <w:rsid w:val="00497369"/>
    <w:rsid w:val="004A1199"/>
    <w:rsid w:val="004A5D71"/>
    <w:rsid w:val="004A735F"/>
    <w:rsid w:val="004A786E"/>
    <w:rsid w:val="004B09C3"/>
    <w:rsid w:val="004B5569"/>
    <w:rsid w:val="004B62EF"/>
    <w:rsid w:val="004C01A7"/>
    <w:rsid w:val="004C628C"/>
    <w:rsid w:val="004D18E3"/>
    <w:rsid w:val="004D1C0F"/>
    <w:rsid w:val="004D539A"/>
    <w:rsid w:val="004E105E"/>
    <w:rsid w:val="004E6955"/>
    <w:rsid w:val="004F2314"/>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17DC"/>
    <w:rsid w:val="005420D2"/>
    <w:rsid w:val="00543DF4"/>
    <w:rsid w:val="00547C3A"/>
    <w:rsid w:val="00551462"/>
    <w:rsid w:val="00551ED0"/>
    <w:rsid w:val="005528BF"/>
    <w:rsid w:val="005540B3"/>
    <w:rsid w:val="0055496F"/>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A4B10"/>
    <w:rsid w:val="005A5AB6"/>
    <w:rsid w:val="005A7F30"/>
    <w:rsid w:val="005B65B5"/>
    <w:rsid w:val="005C77DE"/>
    <w:rsid w:val="005D1FAE"/>
    <w:rsid w:val="005D35DD"/>
    <w:rsid w:val="005D742D"/>
    <w:rsid w:val="005E0503"/>
    <w:rsid w:val="005E12B3"/>
    <w:rsid w:val="005E1624"/>
    <w:rsid w:val="005E1D00"/>
    <w:rsid w:val="005E1E0C"/>
    <w:rsid w:val="005E2288"/>
    <w:rsid w:val="005E387E"/>
    <w:rsid w:val="005E53CE"/>
    <w:rsid w:val="005E678D"/>
    <w:rsid w:val="005E721D"/>
    <w:rsid w:val="005F2C92"/>
    <w:rsid w:val="005F4566"/>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44A"/>
    <w:rsid w:val="00635CBB"/>
    <w:rsid w:val="006378DA"/>
    <w:rsid w:val="00637EE7"/>
    <w:rsid w:val="00642F67"/>
    <w:rsid w:val="00647912"/>
    <w:rsid w:val="0065050C"/>
    <w:rsid w:val="0065467C"/>
    <w:rsid w:val="00660340"/>
    <w:rsid w:val="0066271B"/>
    <w:rsid w:val="00663BD8"/>
    <w:rsid w:val="006648CD"/>
    <w:rsid w:val="00671CE1"/>
    <w:rsid w:val="00672854"/>
    <w:rsid w:val="0067471F"/>
    <w:rsid w:val="00674BB2"/>
    <w:rsid w:val="006759A4"/>
    <w:rsid w:val="006761FD"/>
    <w:rsid w:val="0067699A"/>
    <w:rsid w:val="0068062A"/>
    <w:rsid w:val="00683118"/>
    <w:rsid w:val="00683C2E"/>
    <w:rsid w:val="00691032"/>
    <w:rsid w:val="00692070"/>
    <w:rsid w:val="006A149B"/>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E92"/>
    <w:rsid w:val="006F05B1"/>
    <w:rsid w:val="006F394C"/>
    <w:rsid w:val="007018B7"/>
    <w:rsid w:val="00703338"/>
    <w:rsid w:val="00705188"/>
    <w:rsid w:val="00706853"/>
    <w:rsid w:val="00706DD4"/>
    <w:rsid w:val="00710D1C"/>
    <w:rsid w:val="00717756"/>
    <w:rsid w:val="0072474A"/>
    <w:rsid w:val="00725408"/>
    <w:rsid w:val="00725C14"/>
    <w:rsid w:val="0072785A"/>
    <w:rsid w:val="00731041"/>
    <w:rsid w:val="00731440"/>
    <w:rsid w:val="00733D1B"/>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0973"/>
    <w:rsid w:val="007927F5"/>
    <w:rsid w:val="0079402C"/>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047DE"/>
    <w:rsid w:val="00811416"/>
    <w:rsid w:val="00815D29"/>
    <w:rsid w:val="00821BBE"/>
    <w:rsid w:val="0082652D"/>
    <w:rsid w:val="008303A6"/>
    <w:rsid w:val="00831FA2"/>
    <w:rsid w:val="00832733"/>
    <w:rsid w:val="00836588"/>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5935"/>
    <w:rsid w:val="008B6767"/>
    <w:rsid w:val="008B67E9"/>
    <w:rsid w:val="008C0440"/>
    <w:rsid w:val="008C1400"/>
    <w:rsid w:val="008D1317"/>
    <w:rsid w:val="008D736C"/>
    <w:rsid w:val="008E0DE5"/>
    <w:rsid w:val="008E7578"/>
    <w:rsid w:val="008F28B1"/>
    <w:rsid w:val="008F3CD8"/>
    <w:rsid w:val="008F7B5F"/>
    <w:rsid w:val="0090455C"/>
    <w:rsid w:val="00906BD1"/>
    <w:rsid w:val="009105E1"/>
    <w:rsid w:val="0091078D"/>
    <w:rsid w:val="00912221"/>
    <w:rsid w:val="00923596"/>
    <w:rsid w:val="009246DD"/>
    <w:rsid w:val="0093431C"/>
    <w:rsid w:val="00940667"/>
    <w:rsid w:val="00941128"/>
    <w:rsid w:val="00942D93"/>
    <w:rsid w:val="00943639"/>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E45B1"/>
    <w:rsid w:val="009F0ED6"/>
    <w:rsid w:val="009F477B"/>
    <w:rsid w:val="009F4F91"/>
    <w:rsid w:val="00A023CC"/>
    <w:rsid w:val="00A10524"/>
    <w:rsid w:val="00A11AC5"/>
    <w:rsid w:val="00A11DB1"/>
    <w:rsid w:val="00A13318"/>
    <w:rsid w:val="00A15AF4"/>
    <w:rsid w:val="00A174A1"/>
    <w:rsid w:val="00A20A7A"/>
    <w:rsid w:val="00A20A96"/>
    <w:rsid w:val="00A20DA6"/>
    <w:rsid w:val="00A2441E"/>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6671C"/>
    <w:rsid w:val="00A727A8"/>
    <w:rsid w:val="00A74F04"/>
    <w:rsid w:val="00A76733"/>
    <w:rsid w:val="00A836EA"/>
    <w:rsid w:val="00A85462"/>
    <w:rsid w:val="00A90F34"/>
    <w:rsid w:val="00A91C14"/>
    <w:rsid w:val="00A9408D"/>
    <w:rsid w:val="00A94E66"/>
    <w:rsid w:val="00AA3F35"/>
    <w:rsid w:val="00AA6173"/>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5EE"/>
    <w:rsid w:val="00B23FD6"/>
    <w:rsid w:val="00B2430C"/>
    <w:rsid w:val="00B26CEE"/>
    <w:rsid w:val="00B31B50"/>
    <w:rsid w:val="00B31F80"/>
    <w:rsid w:val="00B32055"/>
    <w:rsid w:val="00B325B9"/>
    <w:rsid w:val="00B33F7A"/>
    <w:rsid w:val="00B353E9"/>
    <w:rsid w:val="00B36274"/>
    <w:rsid w:val="00B37C64"/>
    <w:rsid w:val="00B419CF"/>
    <w:rsid w:val="00B4439D"/>
    <w:rsid w:val="00B53156"/>
    <w:rsid w:val="00B65801"/>
    <w:rsid w:val="00B671DC"/>
    <w:rsid w:val="00B833F2"/>
    <w:rsid w:val="00B87A3D"/>
    <w:rsid w:val="00B90CAE"/>
    <w:rsid w:val="00B92B95"/>
    <w:rsid w:val="00BA2767"/>
    <w:rsid w:val="00BA532D"/>
    <w:rsid w:val="00BA6212"/>
    <w:rsid w:val="00BA6627"/>
    <w:rsid w:val="00BB0CD6"/>
    <w:rsid w:val="00BB1BF6"/>
    <w:rsid w:val="00BB2130"/>
    <w:rsid w:val="00BB38A7"/>
    <w:rsid w:val="00BB6BE2"/>
    <w:rsid w:val="00BD0C93"/>
    <w:rsid w:val="00BD5445"/>
    <w:rsid w:val="00BE038A"/>
    <w:rsid w:val="00BE1C6C"/>
    <w:rsid w:val="00BE239E"/>
    <w:rsid w:val="00BE3423"/>
    <w:rsid w:val="00BE52DF"/>
    <w:rsid w:val="00BE6544"/>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3F6D"/>
    <w:rsid w:val="00C55105"/>
    <w:rsid w:val="00C55600"/>
    <w:rsid w:val="00C56550"/>
    <w:rsid w:val="00C572D7"/>
    <w:rsid w:val="00C61D88"/>
    <w:rsid w:val="00C67F4B"/>
    <w:rsid w:val="00C728F6"/>
    <w:rsid w:val="00C85681"/>
    <w:rsid w:val="00C9066B"/>
    <w:rsid w:val="00C925E4"/>
    <w:rsid w:val="00C92F77"/>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E7BB3"/>
    <w:rsid w:val="00CF00AC"/>
    <w:rsid w:val="00CF28BF"/>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74BE"/>
    <w:rsid w:val="00E72F8E"/>
    <w:rsid w:val="00E73683"/>
    <w:rsid w:val="00E73B87"/>
    <w:rsid w:val="00E74814"/>
    <w:rsid w:val="00E7672F"/>
    <w:rsid w:val="00E872D0"/>
    <w:rsid w:val="00E9264F"/>
    <w:rsid w:val="00E97626"/>
    <w:rsid w:val="00EA0230"/>
    <w:rsid w:val="00EA28E1"/>
    <w:rsid w:val="00EA2DCA"/>
    <w:rsid w:val="00EA358E"/>
    <w:rsid w:val="00EA39BB"/>
    <w:rsid w:val="00EA50F6"/>
    <w:rsid w:val="00EA6467"/>
    <w:rsid w:val="00EB0B8B"/>
    <w:rsid w:val="00EB2A39"/>
    <w:rsid w:val="00EC166B"/>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66ECE"/>
    <w:rsid w:val="00F67F6E"/>
    <w:rsid w:val="00F74C9B"/>
    <w:rsid w:val="00F800D7"/>
    <w:rsid w:val="00F8229C"/>
    <w:rsid w:val="00F95EBA"/>
    <w:rsid w:val="00F97F53"/>
    <w:rsid w:val="00FA166C"/>
    <w:rsid w:val="00FA381B"/>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2EFA"/>
  </w:style>
  <w:style w:type="paragraph" w:styleId="Titolo1">
    <w:name w:val="heading 1"/>
    <w:basedOn w:val="Normale"/>
    <w:next w:val="Normale"/>
    <w:qFormat/>
    <w:rsid w:val="0014717B"/>
    <w:pPr>
      <w:keepNext/>
      <w:spacing w:before="240" w:after="60"/>
      <w:outlineLvl w:val="0"/>
    </w:pPr>
    <w:rPr>
      <w:rFonts w:ascii="Arial" w:hAnsi="Arial"/>
      <w:b/>
      <w:kern w:val="28"/>
      <w:sz w:val="28"/>
    </w:rPr>
  </w:style>
  <w:style w:type="paragraph" w:styleId="Titolo2">
    <w:name w:val="heading 2"/>
    <w:basedOn w:val="Normale"/>
    <w:next w:val="Normale"/>
    <w:qFormat/>
    <w:rsid w:val="0014717B"/>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14717B"/>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14717B"/>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14717B"/>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14717B"/>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14717B"/>
    <w:pPr>
      <w:keepNext/>
      <w:ind w:right="1133"/>
      <w:jc w:val="center"/>
      <w:outlineLvl w:val="6"/>
    </w:pPr>
    <w:rPr>
      <w:b/>
      <w:sz w:val="24"/>
    </w:rPr>
  </w:style>
  <w:style w:type="paragraph" w:styleId="Titolo8">
    <w:name w:val="heading 8"/>
    <w:basedOn w:val="Normale"/>
    <w:next w:val="Normale"/>
    <w:qFormat/>
    <w:rsid w:val="0014717B"/>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14717B"/>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14717B"/>
    <w:pPr>
      <w:tabs>
        <w:tab w:val="center" w:pos="4819"/>
        <w:tab w:val="right" w:pos="9638"/>
      </w:tabs>
    </w:pPr>
  </w:style>
  <w:style w:type="character" w:styleId="Numeropagina">
    <w:name w:val="page number"/>
    <w:basedOn w:val="Carpredefinitoparagrafo"/>
    <w:rsid w:val="0014717B"/>
  </w:style>
  <w:style w:type="character" w:styleId="Collegamentoipertestuale">
    <w:name w:val="Hyperlink"/>
    <w:rsid w:val="0014717B"/>
    <w:rPr>
      <w:color w:val="0000FF"/>
      <w:u w:val="single"/>
    </w:rPr>
  </w:style>
  <w:style w:type="paragraph" w:customStyle="1" w:styleId="Corpodeltesto1">
    <w:name w:val="Corpo del testo1"/>
    <w:basedOn w:val="Normale"/>
    <w:rsid w:val="0014717B"/>
    <w:pPr>
      <w:ind w:right="1133"/>
      <w:jc w:val="both"/>
    </w:pPr>
    <w:rPr>
      <w:sz w:val="22"/>
    </w:rPr>
  </w:style>
  <w:style w:type="paragraph" w:styleId="Testonotaapidipagina">
    <w:name w:val="footnote text"/>
    <w:basedOn w:val="Normale"/>
    <w:semiHidden/>
    <w:rsid w:val="0014717B"/>
  </w:style>
  <w:style w:type="character" w:styleId="Rimandonotaapidipagina">
    <w:name w:val="footnote reference"/>
    <w:semiHidden/>
    <w:rsid w:val="0014717B"/>
    <w:rPr>
      <w:vertAlign w:val="superscript"/>
    </w:rPr>
  </w:style>
  <w:style w:type="paragraph" w:styleId="Intestazione">
    <w:name w:val="header"/>
    <w:basedOn w:val="Normale"/>
    <w:rsid w:val="0014717B"/>
    <w:pPr>
      <w:tabs>
        <w:tab w:val="center" w:pos="4819"/>
        <w:tab w:val="right" w:pos="9638"/>
      </w:tabs>
    </w:pPr>
  </w:style>
  <w:style w:type="table" w:styleId="Grigliatabella">
    <w:name w:val="Table Grid"/>
    <w:basedOn w:val="Tabellanormale"/>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link w:val="ParagrafoelencoCarattere"/>
    <w:uiPriority w:val="34"/>
    <w:qFormat/>
    <w:rsid w:val="008F7B5F"/>
    <w:pPr>
      <w:ind w:left="708"/>
    </w:pPr>
    <w:rPr>
      <w:sz w:val="24"/>
      <w:szCs w:val="24"/>
    </w:rPr>
  </w:style>
  <w:style w:type="table" w:styleId="TabellaWeb1">
    <w:name w:val="Table Web 1"/>
    <w:basedOn w:val="Tabellanormale"/>
    <w:rsid w:val="007C4C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deltesto">
    <w:name w:val="Body Text"/>
    <w:basedOn w:val="Normale"/>
    <w:link w:val="Corpodel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deltestoCarattere">
    <w:name w:val="Corpo del testo Carattere"/>
    <w:basedOn w:val="Carpredefinitoparagrafo"/>
    <w:link w:val="Corpodel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Comma">
    <w:name w:val="Comma"/>
    <w:basedOn w:val="Paragrafoelenco"/>
    <w:link w:val="CommaCarattere"/>
    <w:qFormat/>
    <w:rsid w:val="00AA6173"/>
    <w:pPr>
      <w:numPr>
        <w:numId w:val="40"/>
      </w:numPr>
      <w:spacing w:after="240"/>
      <w:contextualSpacing/>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AA6173"/>
    <w:rPr>
      <w:rFonts w:asciiTheme="minorHAnsi" w:eastAsiaTheme="minorHAnsi" w:hAnsiTheme="minorHAnsi" w:cstheme="minorBidi"/>
      <w:sz w:val="22"/>
      <w:szCs w:val="22"/>
      <w:lang w:eastAsia="en-US"/>
    </w:rPr>
  </w:style>
  <w:style w:type="character" w:customStyle="1" w:styleId="ParagrafoelencoCarattere">
    <w:name w:val="Paragrafo elenco Carattere"/>
    <w:basedOn w:val="Carpredefinitoparagrafo"/>
    <w:link w:val="Paragrafoelenco"/>
    <w:uiPriority w:val="34"/>
    <w:rsid w:val="0063544A"/>
    <w:rPr>
      <w:sz w:val="24"/>
      <w:szCs w:val="24"/>
    </w:rPr>
  </w:style>
</w:styles>
</file>

<file path=word/webSettings.xml><?xml version="1.0" encoding="utf-8"?>
<w:webSettings xmlns:r="http://schemas.openxmlformats.org/officeDocument/2006/relationships" xmlns:w="http://schemas.openxmlformats.org/wordprocessingml/2006/main">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1423</Words>
  <Characters>8114</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9518</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roberta.borrillo</cp:lastModifiedBy>
  <cp:revision>3</cp:revision>
  <cp:lastPrinted>2024-03-16T17:14:00Z</cp:lastPrinted>
  <dcterms:created xsi:type="dcterms:W3CDTF">2025-01-24T12:07:00Z</dcterms:created>
  <dcterms:modified xsi:type="dcterms:W3CDTF">2025-01-24T13:20:00Z</dcterms:modified>
</cp:coreProperties>
</file>